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48" w:rsidRPr="00D55A4F" w:rsidRDefault="00F87D48">
      <w:pPr>
        <w:spacing w:before="1" w:line="100" w:lineRule="exact"/>
        <w:rPr>
          <w:sz w:val="11"/>
          <w:szCs w:val="11"/>
          <w:lang w:val="sr-Latn-RS"/>
        </w:rPr>
      </w:pPr>
    </w:p>
    <w:p w:rsidR="00F87D48" w:rsidRDefault="00F87D48">
      <w:pPr>
        <w:spacing w:line="200" w:lineRule="exact"/>
      </w:pPr>
    </w:p>
    <w:p w:rsidR="00F87D48" w:rsidRPr="008947F6" w:rsidRDefault="008947F6" w:rsidP="008947F6">
      <w:pPr>
        <w:pStyle w:val="NoSpacing"/>
        <w:jc w:val="center"/>
        <w:rPr>
          <w:rFonts w:ascii="Century Gothic" w:eastAsia="Century Gothic" w:hAnsi="Century Gothic"/>
          <w:b/>
          <w:sz w:val="22"/>
          <w:szCs w:val="22"/>
        </w:rPr>
      </w:pP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ОБ</w:t>
      </w:r>
      <w:r w:rsidRPr="008947F6">
        <w:rPr>
          <w:rFonts w:ascii="Century Gothic" w:eastAsia="Century Gothic" w:hAnsi="Century Gothic"/>
          <w:b/>
          <w:spacing w:val="-2"/>
          <w:w w:val="99"/>
          <w:sz w:val="22"/>
          <w:szCs w:val="22"/>
        </w:rPr>
        <w:t>А</w:t>
      </w:r>
      <w:r w:rsidRPr="008947F6">
        <w:rPr>
          <w:rFonts w:ascii="Century Gothic" w:eastAsia="Century Gothic" w:hAnsi="Century Gothic"/>
          <w:b/>
          <w:spacing w:val="2"/>
          <w:w w:val="99"/>
          <w:sz w:val="22"/>
          <w:szCs w:val="22"/>
        </w:rPr>
        <w:t>В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Е</w:t>
      </w:r>
      <w:r w:rsidRPr="008947F6">
        <w:rPr>
          <w:rFonts w:ascii="Century Gothic" w:eastAsia="Century Gothic" w:hAnsi="Century Gothic"/>
          <w:b/>
          <w:spacing w:val="-1"/>
          <w:w w:val="99"/>
          <w:sz w:val="22"/>
          <w:szCs w:val="22"/>
        </w:rPr>
        <w:t>Ш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ТЕ</w:t>
      </w:r>
      <w:r w:rsidRPr="008947F6">
        <w:rPr>
          <w:rFonts w:ascii="Century Gothic" w:eastAsia="Century Gothic" w:hAnsi="Century Gothic"/>
          <w:b/>
          <w:spacing w:val="3"/>
          <w:w w:val="99"/>
          <w:sz w:val="22"/>
          <w:szCs w:val="22"/>
        </w:rPr>
        <w:t>Њ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Е</w:t>
      </w:r>
    </w:p>
    <w:p w:rsidR="009C3A68" w:rsidRPr="008F3328" w:rsidRDefault="008947F6" w:rsidP="009C3A68">
      <w:pPr>
        <w:pStyle w:val="NoSpacing"/>
        <w:jc w:val="center"/>
        <w:rPr>
          <w:rFonts w:ascii="Century Gothic" w:eastAsia="Century Gothic" w:hAnsi="Century Gothic"/>
          <w:b/>
          <w:w w:val="99"/>
          <w:sz w:val="22"/>
          <w:szCs w:val="22"/>
          <w:lang w:val="sr-Cyrl-RS"/>
        </w:rPr>
      </w:pPr>
      <w:r w:rsidRPr="008947F6">
        <w:rPr>
          <w:rFonts w:ascii="Century Gothic" w:eastAsia="Century Gothic" w:hAnsi="Century Gothic"/>
          <w:b/>
          <w:sz w:val="22"/>
          <w:szCs w:val="22"/>
        </w:rPr>
        <w:t>О</w:t>
      </w:r>
      <w:r w:rsidRPr="008947F6">
        <w:rPr>
          <w:rFonts w:ascii="Century Gothic" w:eastAsia="Century Gothic" w:hAnsi="Century Gothic"/>
          <w:b/>
          <w:spacing w:val="-2"/>
          <w:sz w:val="22"/>
          <w:szCs w:val="22"/>
        </w:rPr>
        <w:t xml:space="preserve"> </w:t>
      </w:r>
      <w:r w:rsidRPr="008947F6">
        <w:rPr>
          <w:rFonts w:ascii="Century Gothic" w:eastAsia="Century Gothic" w:hAnsi="Century Gothic"/>
          <w:b/>
          <w:spacing w:val="-1"/>
          <w:sz w:val="22"/>
          <w:szCs w:val="22"/>
        </w:rPr>
        <w:t>З</w:t>
      </w:r>
      <w:r w:rsidRPr="008947F6">
        <w:rPr>
          <w:rFonts w:ascii="Century Gothic" w:eastAsia="Century Gothic" w:hAnsi="Century Gothic"/>
          <w:b/>
          <w:spacing w:val="1"/>
          <w:sz w:val="22"/>
          <w:szCs w:val="22"/>
        </w:rPr>
        <w:t>АК</w:t>
      </w:r>
      <w:r w:rsidRPr="008947F6">
        <w:rPr>
          <w:rFonts w:ascii="Century Gothic" w:eastAsia="Century Gothic" w:hAnsi="Century Gothic"/>
          <w:b/>
          <w:spacing w:val="-1"/>
          <w:sz w:val="22"/>
          <w:szCs w:val="22"/>
        </w:rPr>
        <w:t>Љ</w:t>
      </w:r>
      <w:r w:rsidRPr="008947F6">
        <w:rPr>
          <w:rFonts w:ascii="Century Gothic" w:eastAsia="Century Gothic" w:hAnsi="Century Gothic"/>
          <w:b/>
          <w:spacing w:val="2"/>
          <w:sz w:val="22"/>
          <w:szCs w:val="22"/>
        </w:rPr>
        <w:t>У</w:t>
      </w:r>
      <w:r w:rsidRPr="008947F6">
        <w:rPr>
          <w:rFonts w:ascii="Century Gothic" w:eastAsia="Century Gothic" w:hAnsi="Century Gothic"/>
          <w:b/>
          <w:sz w:val="22"/>
          <w:szCs w:val="22"/>
        </w:rPr>
        <w:t>Ч</w:t>
      </w:r>
      <w:r w:rsidRPr="008947F6">
        <w:rPr>
          <w:rFonts w:ascii="Century Gothic" w:eastAsia="Century Gothic" w:hAnsi="Century Gothic"/>
          <w:b/>
          <w:spacing w:val="2"/>
          <w:sz w:val="22"/>
          <w:szCs w:val="22"/>
        </w:rPr>
        <w:t>Е</w:t>
      </w:r>
      <w:r w:rsidRPr="008947F6">
        <w:rPr>
          <w:rFonts w:ascii="Century Gothic" w:eastAsia="Century Gothic" w:hAnsi="Century Gothic"/>
          <w:b/>
          <w:spacing w:val="-1"/>
          <w:sz w:val="22"/>
          <w:szCs w:val="22"/>
        </w:rPr>
        <w:t>Н</w:t>
      </w:r>
      <w:r w:rsidRPr="008947F6">
        <w:rPr>
          <w:rFonts w:ascii="Century Gothic" w:eastAsia="Century Gothic" w:hAnsi="Century Gothic"/>
          <w:b/>
          <w:sz w:val="22"/>
          <w:szCs w:val="22"/>
        </w:rPr>
        <w:t>ОМ</w:t>
      </w:r>
      <w:r w:rsidRPr="008947F6">
        <w:rPr>
          <w:rFonts w:ascii="Century Gothic" w:eastAsia="Century Gothic" w:hAnsi="Century Gothic"/>
          <w:b/>
          <w:spacing w:val="-13"/>
          <w:sz w:val="22"/>
          <w:szCs w:val="22"/>
        </w:rPr>
        <w:t xml:space="preserve"> </w:t>
      </w:r>
      <w:r w:rsidRPr="008947F6">
        <w:rPr>
          <w:rFonts w:ascii="Century Gothic" w:eastAsia="Century Gothic" w:hAnsi="Century Gothic"/>
          <w:b/>
          <w:spacing w:val="1"/>
          <w:sz w:val="22"/>
          <w:szCs w:val="22"/>
        </w:rPr>
        <w:t>У</w:t>
      </w:r>
      <w:r w:rsidRPr="008947F6">
        <w:rPr>
          <w:rFonts w:ascii="Century Gothic" w:eastAsia="Century Gothic" w:hAnsi="Century Gothic"/>
          <w:b/>
          <w:spacing w:val="-1"/>
          <w:sz w:val="22"/>
          <w:szCs w:val="22"/>
        </w:rPr>
        <w:t>Г</w:t>
      </w:r>
      <w:r w:rsidRPr="008947F6">
        <w:rPr>
          <w:rFonts w:ascii="Century Gothic" w:eastAsia="Century Gothic" w:hAnsi="Century Gothic"/>
          <w:b/>
          <w:sz w:val="22"/>
          <w:szCs w:val="22"/>
        </w:rPr>
        <w:t>ОВ</w:t>
      </w:r>
      <w:r w:rsidRPr="008947F6">
        <w:rPr>
          <w:rFonts w:ascii="Century Gothic" w:eastAsia="Century Gothic" w:hAnsi="Century Gothic"/>
          <w:b/>
          <w:spacing w:val="3"/>
          <w:sz w:val="22"/>
          <w:szCs w:val="22"/>
        </w:rPr>
        <w:t>О</w:t>
      </w:r>
      <w:r w:rsidRPr="008947F6">
        <w:rPr>
          <w:rFonts w:ascii="Century Gothic" w:eastAsia="Century Gothic" w:hAnsi="Century Gothic"/>
          <w:b/>
          <w:spacing w:val="-1"/>
          <w:sz w:val="22"/>
          <w:szCs w:val="22"/>
        </w:rPr>
        <w:t>Р</w:t>
      </w:r>
      <w:r w:rsidRPr="008947F6">
        <w:rPr>
          <w:rFonts w:ascii="Century Gothic" w:eastAsia="Century Gothic" w:hAnsi="Century Gothic"/>
          <w:b/>
          <w:sz w:val="22"/>
          <w:szCs w:val="22"/>
        </w:rPr>
        <w:t>У</w:t>
      </w:r>
      <w:r w:rsidRPr="008947F6">
        <w:rPr>
          <w:rFonts w:ascii="Century Gothic" w:eastAsia="Century Gothic" w:hAnsi="Century Gothic"/>
          <w:b/>
          <w:spacing w:val="-8"/>
          <w:sz w:val="22"/>
          <w:szCs w:val="22"/>
        </w:rPr>
        <w:t xml:space="preserve"> </w:t>
      </w:r>
      <w:r w:rsidRPr="008947F6">
        <w:rPr>
          <w:rFonts w:ascii="Century Gothic" w:eastAsia="Century Gothic" w:hAnsi="Century Gothic"/>
          <w:b/>
          <w:spacing w:val="3"/>
          <w:w w:val="99"/>
          <w:sz w:val="22"/>
          <w:szCs w:val="22"/>
        </w:rPr>
        <w:t>(</w:t>
      </w:r>
      <w:r w:rsidRPr="008947F6">
        <w:rPr>
          <w:rFonts w:ascii="Century Gothic" w:eastAsia="Century Gothic" w:hAnsi="Century Gothic"/>
          <w:b/>
          <w:spacing w:val="-1"/>
          <w:w w:val="99"/>
          <w:sz w:val="22"/>
          <w:szCs w:val="22"/>
        </w:rPr>
        <w:t>Н</w:t>
      </w:r>
      <w:r w:rsidRPr="008947F6">
        <w:rPr>
          <w:rFonts w:ascii="Century Gothic" w:eastAsia="Century Gothic" w:hAnsi="Century Gothic"/>
          <w:b/>
          <w:spacing w:val="1"/>
          <w:w w:val="99"/>
          <w:sz w:val="22"/>
          <w:szCs w:val="22"/>
        </w:rPr>
        <w:t>АР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У</w:t>
      </w:r>
      <w:r w:rsidRPr="008947F6">
        <w:rPr>
          <w:rFonts w:ascii="Century Gothic" w:eastAsia="Century Gothic" w:hAnsi="Century Gothic"/>
          <w:b/>
          <w:spacing w:val="1"/>
          <w:w w:val="99"/>
          <w:sz w:val="22"/>
          <w:szCs w:val="22"/>
        </w:rPr>
        <w:t>Џ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Б</w:t>
      </w:r>
      <w:r w:rsidRPr="008947F6">
        <w:rPr>
          <w:rFonts w:ascii="Century Gothic" w:eastAsia="Century Gothic" w:hAnsi="Century Gothic"/>
          <w:b/>
          <w:spacing w:val="1"/>
          <w:w w:val="99"/>
          <w:sz w:val="22"/>
          <w:szCs w:val="22"/>
        </w:rPr>
        <w:t>Е</w:t>
      </w:r>
      <w:r w:rsidRPr="008947F6">
        <w:rPr>
          <w:rFonts w:ascii="Century Gothic" w:eastAsia="Century Gothic" w:hAnsi="Century Gothic"/>
          <w:b/>
          <w:spacing w:val="-1"/>
          <w:w w:val="99"/>
          <w:sz w:val="22"/>
          <w:szCs w:val="22"/>
        </w:rPr>
        <w:t>Н</w:t>
      </w:r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И</w:t>
      </w:r>
      <w:r w:rsidRPr="008947F6">
        <w:rPr>
          <w:rFonts w:ascii="Century Gothic" w:eastAsia="Century Gothic" w:hAnsi="Century Gothic"/>
          <w:b/>
          <w:spacing w:val="2"/>
          <w:w w:val="99"/>
          <w:sz w:val="22"/>
          <w:szCs w:val="22"/>
        </w:rPr>
        <w:t>Ц</w:t>
      </w:r>
      <w:r w:rsidRPr="008947F6">
        <w:rPr>
          <w:rFonts w:ascii="Century Gothic" w:eastAsia="Century Gothic" w:hAnsi="Century Gothic"/>
          <w:b/>
          <w:spacing w:val="-1"/>
          <w:w w:val="99"/>
          <w:sz w:val="22"/>
          <w:szCs w:val="22"/>
        </w:rPr>
        <w:t>А</w:t>
      </w:r>
      <w:proofErr w:type="gramStart"/>
      <w:r w:rsidRPr="008947F6">
        <w:rPr>
          <w:rFonts w:ascii="Century Gothic" w:eastAsia="Century Gothic" w:hAnsi="Century Gothic"/>
          <w:b/>
          <w:w w:val="99"/>
          <w:sz w:val="22"/>
          <w:szCs w:val="22"/>
        </w:rPr>
        <w:t>)</w:t>
      </w:r>
      <w:r w:rsidR="009C3A68">
        <w:rPr>
          <w:rFonts w:ascii="Century Gothic" w:eastAsia="Century Gothic" w:hAnsi="Century Gothic"/>
          <w:b/>
          <w:w w:val="99"/>
          <w:sz w:val="22"/>
          <w:szCs w:val="22"/>
          <w:lang w:val="sr-Cyrl-RS"/>
        </w:rPr>
        <w:t>-</w:t>
      </w:r>
      <w:proofErr w:type="gramEnd"/>
      <w:r w:rsidR="009C3A68">
        <w:rPr>
          <w:rFonts w:ascii="Century Gothic" w:eastAsia="Century Gothic" w:hAnsi="Century Gothic"/>
          <w:b/>
          <w:w w:val="99"/>
          <w:sz w:val="22"/>
          <w:szCs w:val="22"/>
          <w:lang w:val="sr-Cyrl-RS"/>
        </w:rPr>
        <w:t xml:space="preserve"> БР</w:t>
      </w:r>
      <w:r w:rsidR="00CB46B1">
        <w:rPr>
          <w:rFonts w:ascii="Century Gothic" w:eastAsia="Century Gothic" w:hAnsi="Century Gothic"/>
          <w:b/>
          <w:w w:val="99"/>
          <w:sz w:val="22"/>
          <w:szCs w:val="22"/>
        </w:rPr>
        <w:t>:</w:t>
      </w:r>
      <w:r w:rsidR="009C3A68">
        <w:rPr>
          <w:rFonts w:ascii="Century Gothic" w:eastAsia="Century Gothic" w:hAnsi="Century Gothic"/>
          <w:b/>
          <w:w w:val="99"/>
          <w:sz w:val="22"/>
          <w:szCs w:val="22"/>
          <w:lang w:val="sr-Cyrl-RS"/>
        </w:rPr>
        <w:t xml:space="preserve"> </w:t>
      </w:r>
      <w:r w:rsidR="0052126D">
        <w:rPr>
          <w:rFonts w:ascii="Century Gothic" w:eastAsia="Century Gothic" w:hAnsi="Century Gothic"/>
          <w:b/>
          <w:w w:val="99"/>
          <w:sz w:val="22"/>
          <w:szCs w:val="22"/>
          <w:lang w:val="sr-Latn-RS"/>
        </w:rPr>
        <w:t>2</w:t>
      </w:r>
      <w:r w:rsidR="008F3328">
        <w:rPr>
          <w:rFonts w:ascii="Century Gothic" w:eastAsia="Century Gothic" w:hAnsi="Century Gothic"/>
          <w:b/>
          <w:w w:val="99"/>
          <w:sz w:val="22"/>
          <w:szCs w:val="22"/>
          <w:lang w:val="sr-Cyrl-RS"/>
        </w:rPr>
        <w:t>59</w:t>
      </w:r>
    </w:p>
    <w:p w:rsidR="009C3A68" w:rsidRPr="009C3A68" w:rsidRDefault="009C3A68" w:rsidP="009C3A68">
      <w:pPr>
        <w:pStyle w:val="NoSpacing"/>
        <w:rPr>
          <w:rFonts w:eastAsia="Century Gothic"/>
          <w:lang w:val="sr-Cyrl-RS"/>
        </w:rPr>
      </w:pPr>
    </w:p>
    <w:p w:rsidR="00F87D48" w:rsidRDefault="008947F6">
      <w:pPr>
        <w:spacing w:before="2" w:line="274" w:lineRule="auto"/>
        <w:ind w:left="3883" w:right="356" w:hanging="330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У</w:t>
      </w:r>
      <w:r>
        <w:rPr>
          <w:rFonts w:ascii="Century Gothic" w:eastAsia="Century Gothic" w:hAnsi="Century Gothic" w:cs="Century Gothic"/>
          <w:b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по</w:t>
      </w:r>
      <w:r>
        <w:rPr>
          <w:rFonts w:ascii="Century Gothic" w:eastAsia="Century Gothic" w:hAnsi="Century Gothic" w:cs="Century Gothic"/>
          <w:b/>
          <w:spacing w:val="2"/>
        </w:rPr>
        <w:t>с</w:t>
      </w:r>
      <w:r>
        <w:rPr>
          <w:rFonts w:ascii="Century Gothic" w:eastAsia="Century Gothic" w:hAnsi="Century Gothic" w:cs="Century Gothic"/>
          <w:b/>
          <w:spacing w:val="1"/>
        </w:rPr>
        <w:t>т</w:t>
      </w:r>
      <w:r>
        <w:rPr>
          <w:rFonts w:ascii="Century Gothic" w:eastAsia="Century Gothic" w:hAnsi="Century Gothic" w:cs="Century Gothic"/>
          <w:b/>
        </w:rPr>
        <w:t>уп</w:t>
      </w:r>
      <w:r>
        <w:rPr>
          <w:rFonts w:ascii="Century Gothic" w:eastAsia="Century Gothic" w:hAnsi="Century Gothic" w:cs="Century Gothic"/>
          <w:b/>
          <w:spacing w:val="1"/>
        </w:rPr>
        <w:t>к</w:t>
      </w:r>
      <w:r>
        <w:rPr>
          <w:rFonts w:ascii="Century Gothic" w:eastAsia="Century Gothic" w:hAnsi="Century Gothic" w:cs="Century Gothic"/>
          <w:b/>
        </w:rPr>
        <w:t>у</w:t>
      </w:r>
      <w:proofErr w:type="spellEnd"/>
      <w:r>
        <w:rPr>
          <w:rFonts w:ascii="Century Gothic" w:eastAsia="Century Gothic" w:hAnsi="Century Gothic" w:cs="Century Gothic"/>
          <w:b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pacing w:val="1"/>
        </w:rPr>
        <w:t>ј</w:t>
      </w:r>
      <w:r>
        <w:rPr>
          <w:rFonts w:ascii="Century Gothic" w:eastAsia="Century Gothic" w:hAnsi="Century Gothic" w:cs="Century Gothic"/>
          <w:b/>
        </w:rPr>
        <w:t>ав</w:t>
      </w:r>
      <w:r>
        <w:rPr>
          <w:rFonts w:ascii="Century Gothic" w:eastAsia="Century Gothic" w:hAnsi="Century Gothic" w:cs="Century Gothic"/>
          <w:b/>
          <w:spacing w:val="2"/>
        </w:rPr>
        <w:t>н</w:t>
      </w:r>
      <w:r>
        <w:rPr>
          <w:rFonts w:ascii="Century Gothic" w:eastAsia="Century Gothic" w:hAnsi="Century Gothic" w:cs="Century Gothic"/>
          <w:b/>
        </w:rPr>
        <w:t>е</w:t>
      </w:r>
      <w:proofErr w:type="spellEnd"/>
      <w:r>
        <w:rPr>
          <w:rFonts w:ascii="Century Gothic" w:eastAsia="Century Gothic" w:hAnsi="Century Gothic" w:cs="Century Gothic"/>
          <w:b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на</w:t>
      </w:r>
      <w:r>
        <w:rPr>
          <w:rFonts w:ascii="Century Gothic" w:eastAsia="Century Gothic" w:hAnsi="Century Gothic" w:cs="Century Gothic"/>
          <w:b/>
          <w:spacing w:val="2"/>
        </w:rPr>
        <w:t>б</w:t>
      </w:r>
      <w:r>
        <w:rPr>
          <w:rFonts w:ascii="Century Gothic" w:eastAsia="Century Gothic" w:hAnsi="Century Gothic" w:cs="Century Gothic"/>
          <w:b/>
          <w:spacing w:val="5"/>
        </w:rPr>
        <w:t>а</w:t>
      </w:r>
      <w:r>
        <w:rPr>
          <w:rFonts w:ascii="Century Gothic" w:eastAsia="Century Gothic" w:hAnsi="Century Gothic" w:cs="Century Gothic"/>
          <w:b/>
          <w:spacing w:val="1"/>
        </w:rPr>
        <w:t>вк</w:t>
      </w:r>
      <w:r>
        <w:rPr>
          <w:rFonts w:ascii="Century Gothic" w:eastAsia="Century Gothic" w:hAnsi="Century Gothic" w:cs="Century Gothic"/>
          <w:b/>
        </w:rPr>
        <w:t>е</w:t>
      </w:r>
      <w:proofErr w:type="spellEnd"/>
      <w:r>
        <w:rPr>
          <w:rFonts w:ascii="Century Gothic" w:eastAsia="Century Gothic" w:hAnsi="Century Gothic" w:cs="Century Gothic"/>
          <w:b/>
          <w:spacing w:val="-1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д</w:t>
      </w:r>
      <w:r>
        <w:rPr>
          <w:rFonts w:ascii="Century Gothic" w:eastAsia="Century Gothic" w:hAnsi="Century Gothic" w:cs="Century Gothic"/>
          <w:b/>
          <w:spacing w:val="2"/>
        </w:rPr>
        <w:t>о</w:t>
      </w:r>
      <w:r>
        <w:rPr>
          <w:rFonts w:ascii="Century Gothic" w:eastAsia="Century Gothic" w:hAnsi="Century Gothic" w:cs="Century Gothic"/>
          <w:b/>
        </w:rPr>
        <w:t>ба</w:t>
      </w:r>
      <w:r>
        <w:rPr>
          <w:rFonts w:ascii="Century Gothic" w:eastAsia="Century Gothic" w:hAnsi="Century Gothic" w:cs="Century Gothic"/>
          <w:b/>
          <w:spacing w:val="1"/>
        </w:rPr>
        <w:t>р</w:t>
      </w:r>
      <w:r>
        <w:rPr>
          <w:rFonts w:ascii="Century Gothic" w:eastAsia="Century Gothic" w:hAnsi="Century Gothic" w:cs="Century Gothic"/>
          <w:b/>
        </w:rPr>
        <w:t>а</w:t>
      </w:r>
      <w:proofErr w:type="spellEnd"/>
      <w:r>
        <w:rPr>
          <w:rFonts w:ascii="Century Gothic" w:eastAsia="Century Gothic" w:hAnsi="Century Gothic" w:cs="Century Gothic"/>
          <w:b/>
          <w:spacing w:val="-7"/>
        </w:rPr>
        <w:t xml:space="preserve"> </w:t>
      </w:r>
      <w:r>
        <w:rPr>
          <w:rFonts w:ascii="Century Gothic" w:eastAsia="Century Gothic" w:hAnsi="Century Gothic" w:cs="Century Gothic"/>
          <w:b/>
        </w:rPr>
        <w:t>–</w:t>
      </w:r>
      <w:r>
        <w:rPr>
          <w:rFonts w:ascii="Century Gothic" w:eastAsia="Century Gothic" w:hAnsi="Century Gothic" w:cs="Century Gothic"/>
          <w:b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pacing w:val="-1"/>
        </w:rPr>
        <w:t>Р</w:t>
      </w:r>
      <w:r>
        <w:rPr>
          <w:rFonts w:ascii="Century Gothic" w:eastAsia="Century Gothic" w:hAnsi="Century Gothic" w:cs="Century Gothic"/>
          <w:b/>
        </w:rPr>
        <w:t>а</w:t>
      </w:r>
      <w:r>
        <w:rPr>
          <w:rFonts w:ascii="Century Gothic" w:eastAsia="Century Gothic" w:hAnsi="Century Gothic" w:cs="Century Gothic"/>
          <w:b/>
          <w:spacing w:val="2"/>
        </w:rPr>
        <w:t>ч</w:t>
      </w:r>
      <w:r>
        <w:rPr>
          <w:rFonts w:ascii="Century Gothic" w:eastAsia="Century Gothic" w:hAnsi="Century Gothic" w:cs="Century Gothic"/>
          <w:b/>
        </w:rPr>
        <w:t>унарс</w:t>
      </w:r>
      <w:r>
        <w:rPr>
          <w:rFonts w:ascii="Century Gothic" w:eastAsia="Century Gothic" w:hAnsi="Century Gothic" w:cs="Century Gothic"/>
          <w:b/>
          <w:spacing w:val="3"/>
        </w:rPr>
        <w:t>к</w:t>
      </w:r>
      <w:r>
        <w:rPr>
          <w:rFonts w:ascii="Century Gothic" w:eastAsia="Century Gothic" w:hAnsi="Century Gothic" w:cs="Century Gothic"/>
          <w:b/>
        </w:rPr>
        <w:t>а</w:t>
      </w:r>
      <w:proofErr w:type="spellEnd"/>
      <w:r>
        <w:rPr>
          <w:rFonts w:ascii="Century Gothic" w:eastAsia="Century Gothic" w:hAnsi="Century Gothic" w:cs="Century Gothic"/>
          <w:b/>
          <w:spacing w:val="-1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опрема</w:t>
      </w:r>
      <w:proofErr w:type="spellEnd"/>
      <w:r>
        <w:rPr>
          <w:rFonts w:ascii="Century Gothic" w:eastAsia="Century Gothic" w:hAnsi="Century Gothic" w:cs="Century Gothic"/>
          <w:b/>
          <w:spacing w:val="-6"/>
        </w:rPr>
        <w:t xml:space="preserve"> </w:t>
      </w:r>
      <w:r>
        <w:rPr>
          <w:rFonts w:ascii="Century Gothic" w:eastAsia="Century Gothic" w:hAnsi="Century Gothic" w:cs="Century Gothic"/>
          <w:b/>
        </w:rPr>
        <w:t>и</w:t>
      </w:r>
      <w:r>
        <w:rPr>
          <w:rFonts w:ascii="Century Gothic" w:eastAsia="Century Gothic" w:hAnsi="Century Gothic" w:cs="Century Gothic"/>
          <w:b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м</w:t>
      </w:r>
      <w:r>
        <w:rPr>
          <w:rFonts w:ascii="Century Gothic" w:eastAsia="Century Gothic" w:hAnsi="Century Gothic" w:cs="Century Gothic"/>
          <w:b/>
          <w:spacing w:val="3"/>
        </w:rPr>
        <w:t>а</w:t>
      </w:r>
      <w:r>
        <w:rPr>
          <w:rFonts w:ascii="Century Gothic" w:eastAsia="Century Gothic" w:hAnsi="Century Gothic" w:cs="Century Gothic"/>
          <w:b/>
          <w:spacing w:val="-1"/>
        </w:rPr>
        <w:t>т</w:t>
      </w:r>
      <w:r>
        <w:rPr>
          <w:rFonts w:ascii="Century Gothic" w:eastAsia="Century Gothic" w:hAnsi="Century Gothic" w:cs="Century Gothic"/>
          <w:b/>
        </w:rPr>
        <w:t>ер</w:t>
      </w:r>
      <w:r>
        <w:rPr>
          <w:rFonts w:ascii="Century Gothic" w:eastAsia="Century Gothic" w:hAnsi="Century Gothic" w:cs="Century Gothic"/>
          <w:b/>
          <w:spacing w:val="1"/>
        </w:rPr>
        <w:t>иј</w:t>
      </w:r>
      <w:r>
        <w:rPr>
          <w:rFonts w:ascii="Century Gothic" w:eastAsia="Century Gothic" w:hAnsi="Century Gothic" w:cs="Century Gothic"/>
          <w:b/>
        </w:rPr>
        <w:t>а</w:t>
      </w:r>
      <w:r>
        <w:rPr>
          <w:rFonts w:ascii="Century Gothic" w:eastAsia="Century Gothic" w:hAnsi="Century Gothic" w:cs="Century Gothic"/>
          <w:b/>
          <w:spacing w:val="2"/>
        </w:rPr>
        <w:t>л</w:t>
      </w:r>
      <w:proofErr w:type="spellEnd"/>
      <w:r>
        <w:rPr>
          <w:rFonts w:ascii="Century Gothic" w:eastAsia="Century Gothic" w:hAnsi="Century Gothic" w:cs="Century Gothic"/>
          <w:b/>
        </w:rPr>
        <w:t>,</w:t>
      </w:r>
      <w:r>
        <w:rPr>
          <w:rFonts w:ascii="Century Gothic" w:eastAsia="Century Gothic" w:hAnsi="Century Gothic" w:cs="Century Gothic"/>
          <w:b/>
          <w:spacing w:val="-1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редни</w:t>
      </w:r>
      <w:proofErr w:type="spellEnd"/>
      <w:r>
        <w:rPr>
          <w:rFonts w:ascii="Century Gothic" w:eastAsia="Century Gothic" w:hAnsi="Century Gothic" w:cs="Century Gothic"/>
          <w:b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б</w:t>
      </w:r>
      <w:r>
        <w:rPr>
          <w:rFonts w:ascii="Century Gothic" w:eastAsia="Century Gothic" w:hAnsi="Century Gothic" w:cs="Century Gothic"/>
          <w:b/>
          <w:spacing w:val="2"/>
        </w:rPr>
        <w:t>р</w:t>
      </w:r>
      <w:r>
        <w:rPr>
          <w:rFonts w:ascii="Century Gothic" w:eastAsia="Century Gothic" w:hAnsi="Century Gothic" w:cs="Century Gothic"/>
          <w:b/>
        </w:rPr>
        <w:t>ој</w:t>
      </w:r>
      <w:proofErr w:type="spellEnd"/>
      <w:r>
        <w:rPr>
          <w:rFonts w:ascii="Century Gothic" w:eastAsia="Century Gothic" w:hAnsi="Century Gothic" w:cs="Century Gothic"/>
          <w:b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н</w:t>
      </w:r>
      <w:r>
        <w:rPr>
          <w:rFonts w:ascii="Century Gothic" w:eastAsia="Century Gothic" w:hAnsi="Century Gothic" w:cs="Century Gothic"/>
          <w:b/>
          <w:spacing w:val="1"/>
        </w:rPr>
        <w:t>а</w:t>
      </w:r>
      <w:r>
        <w:rPr>
          <w:rFonts w:ascii="Century Gothic" w:eastAsia="Century Gothic" w:hAnsi="Century Gothic" w:cs="Century Gothic"/>
          <w:b/>
        </w:rPr>
        <w:t>ба</w:t>
      </w:r>
      <w:r>
        <w:rPr>
          <w:rFonts w:ascii="Century Gothic" w:eastAsia="Century Gothic" w:hAnsi="Century Gothic" w:cs="Century Gothic"/>
          <w:b/>
          <w:spacing w:val="-1"/>
        </w:rPr>
        <w:t>в</w:t>
      </w:r>
      <w:r>
        <w:rPr>
          <w:rFonts w:ascii="Century Gothic" w:eastAsia="Century Gothic" w:hAnsi="Century Gothic" w:cs="Century Gothic"/>
          <w:b/>
          <w:spacing w:val="1"/>
        </w:rPr>
        <w:t>к</w:t>
      </w:r>
      <w:r>
        <w:rPr>
          <w:rFonts w:ascii="Century Gothic" w:eastAsia="Century Gothic" w:hAnsi="Century Gothic" w:cs="Century Gothic"/>
          <w:b/>
        </w:rPr>
        <w:t>е</w:t>
      </w:r>
      <w:proofErr w:type="spellEnd"/>
      <w:r>
        <w:rPr>
          <w:rFonts w:ascii="Century Gothic" w:eastAsia="Century Gothic" w:hAnsi="Century Gothic" w:cs="Century Gothic"/>
          <w:b/>
          <w:spacing w:val="-9"/>
        </w:rPr>
        <w:t xml:space="preserve"> </w:t>
      </w:r>
      <w:r>
        <w:rPr>
          <w:rFonts w:ascii="Century Gothic" w:eastAsia="Century Gothic" w:hAnsi="Century Gothic" w:cs="Century Gothic"/>
          <w:b/>
          <w:spacing w:val="1"/>
        </w:rPr>
        <w:t>M</w:t>
      </w:r>
      <w:r>
        <w:rPr>
          <w:rFonts w:ascii="Century Gothic" w:eastAsia="Century Gothic" w:hAnsi="Century Gothic" w:cs="Century Gothic"/>
          <w:b/>
          <w:spacing w:val="3"/>
        </w:rPr>
        <w:t>-</w:t>
      </w:r>
      <w:r>
        <w:rPr>
          <w:rFonts w:ascii="Century Gothic" w:eastAsia="Century Gothic" w:hAnsi="Century Gothic" w:cs="Century Gothic"/>
          <w:b/>
          <w:spacing w:val="1"/>
        </w:rPr>
        <w:t>1</w:t>
      </w:r>
      <w:r w:rsidR="00A448B6">
        <w:rPr>
          <w:rFonts w:ascii="Century Gothic" w:eastAsia="Century Gothic" w:hAnsi="Century Gothic" w:cs="Century Gothic"/>
          <w:b/>
          <w:spacing w:val="1"/>
        </w:rPr>
        <w:t>1</w:t>
      </w:r>
      <w:r>
        <w:rPr>
          <w:rFonts w:ascii="Century Gothic" w:eastAsia="Century Gothic" w:hAnsi="Century Gothic" w:cs="Century Gothic"/>
          <w:b/>
          <w:spacing w:val="2"/>
        </w:rPr>
        <w:t>/</w:t>
      </w:r>
      <w:r w:rsidR="00A448B6">
        <w:rPr>
          <w:rFonts w:ascii="Century Gothic" w:eastAsia="Century Gothic" w:hAnsi="Century Gothic" w:cs="Century Gothic"/>
          <w:b/>
          <w:spacing w:val="2"/>
        </w:rPr>
        <w:t>20</w:t>
      </w:r>
    </w:p>
    <w:p w:rsidR="00F87D48" w:rsidRDefault="00F87D48">
      <w:pPr>
        <w:spacing w:before="8" w:line="120" w:lineRule="exact"/>
        <w:rPr>
          <w:sz w:val="13"/>
          <w:szCs w:val="13"/>
        </w:rPr>
      </w:pPr>
    </w:p>
    <w:p w:rsidR="00F87D48" w:rsidRDefault="00F87D48">
      <w:pPr>
        <w:spacing w:line="200" w:lineRule="exact"/>
      </w:pPr>
    </w:p>
    <w:p w:rsidR="00F87D48" w:rsidRDefault="00F87D48">
      <w:pPr>
        <w:spacing w:line="200" w:lineRule="exact"/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1.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</w:t>
      </w:r>
      <w:r>
        <w:rPr>
          <w:rFonts w:ascii="Century Gothic" w:eastAsia="Century Gothic" w:hAnsi="Century Gothic" w:cs="Century Gothic"/>
          <w:spacing w:val="2"/>
        </w:rPr>
        <w:t>з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2"/>
        </w:rPr>
        <w:t>в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</w:rPr>
        <w:t>дре</w:t>
      </w:r>
      <w:r>
        <w:rPr>
          <w:rFonts w:ascii="Century Gothic" w:eastAsia="Century Gothic" w:hAnsi="Century Gothic" w:cs="Century Gothic"/>
          <w:spacing w:val="1"/>
        </w:rPr>
        <w:t>с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ин</w:t>
      </w:r>
      <w:r>
        <w:rPr>
          <w:rFonts w:ascii="Century Gothic" w:eastAsia="Century Gothic" w:hAnsi="Century Gothic" w:cs="Century Gothic"/>
          <w:spacing w:val="1"/>
        </w:rPr>
        <w:t>т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  <w:spacing w:val="1"/>
        </w:rPr>
        <w:t>рн</w:t>
      </w:r>
      <w:r>
        <w:rPr>
          <w:rFonts w:ascii="Century Gothic" w:eastAsia="Century Gothic" w:hAnsi="Century Gothic" w:cs="Century Gothic"/>
        </w:rPr>
        <w:t>ет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с</w:t>
      </w:r>
      <w:r>
        <w:rPr>
          <w:rFonts w:ascii="Century Gothic" w:eastAsia="Century Gothic" w:hAnsi="Century Gothic" w:cs="Century Gothic"/>
        </w:rPr>
        <w:t>т</w:t>
      </w:r>
      <w:r>
        <w:rPr>
          <w:rFonts w:ascii="Century Gothic" w:eastAsia="Century Gothic" w:hAnsi="Century Gothic" w:cs="Century Gothic"/>
          <w:spacing w:val="1"/>
        </w:rPr>
        <w:t>ран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-1"/>
        </w:rPr>
        <w:t>ц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чи</w:t>
      </w:r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ца</w:t>
      </w:r>
      <w:proofErr w:type="spellEnd"/>
      <w:r>
        <w:rPr>
          <w:rFonts w:ascii="Century Gothic" w:eastAsia="Century Gothic" w:hAnsi="Century Gothic" w:cs="Century Gothic"/>
        </w:rPr>
        <w:t>:</w:t>
      </w:r>
    </w:p>
    <w:p w:rsidR="00F87D48" w:rsidRDefault="008947F6">
      <w:pPr>
        <w:spacing w:line="240" w:lineRule="exact"/>
        <w:ind w:left="1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spacing w:val="-1"/>
        </w:rPr>
        <w:t>И</w:t>
      </w:r>
      <w:r>
        <w:rPr>
          <w:rFonts w:ascii="Century Gothic" w:eastAsia="Century Gothic" w:hAnsi="Century Gothic" w:cs="Century Gothic"/>
          <w:spacing w:val="1"/>
        </w:rPr>
        <w:t>нс</w:t>
      </w:r>
      <w:r>
        <w:rPr>
          <w:rFonts w:ascii="Century Gothic" w:eastAsia="Century Gothic" w:hAnsi="Century Gothic" w:cs="Century Gothic"/>
        </w:rPr>
        <w:t>ти</w:t>
      </w:r>
      <w:r>
        <w:rPr>
          <w:rFonts w:ascii="Century Gothic" w:eastAsia="Century Gothic" w:hAnsi="Century Gothic" w:cs="Century Gothic"/>
          <w:spacing w:val="1"/>
        </w:rPr>
        <w:t>т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т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за</w:t>
      </w:r>
      <w:proofErr w:type="spellEnd"/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к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3"/>
        </w:rPr>
        <w:t>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з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„</w:t>
      </w:r>
      <w:proofErr w:type="spellStart"/>
      <w:r>
        <w:rPr>
          <w:rFonts w:ascii="Century Gothic" w:eastAsia="Century Gothic" w:hAnsi="Century Gothic" w:cs="Century Gothic"/>
          <w:spacing w:val="2"/>
        </w:rPr>
        <w:t>З</w:t>
      </w:r>
      <w:r>
        <w:rPr>
          <w:rFonts w:ascii="Century Gothic" w:eastAsia="Century Gothic" w:hAnsi="Century Gothic" w:cs="Century Gothic"/>
        </w:rPr>
        <w:t>ем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н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ље</w:t>
      </w:r>
      <w:proofErr w:type="spellEnd"/>
      <w:r>
        <w:rPr>
          <w:rFonts w:ascii="Century Gothic" w:eastAsia="Century Gothic" w:hAnsi="Century Gothic" w:cs="Century Gothic"/>
          <w:spacing w:val="6"/>
        </w:rPr>
        <w:t>“</w:t>
      </w:r>
      <w:r>
        <w:rPr>
          <w:rFonts w:ascii="Century Gothic" w:eastAsia="Century Gothic" w:hAnsi="Century Gothic" w:cs="Century Gothic"/>
        </w:rPr>
        <w:t>,</w:t>
      </w:r>
    </w:p>
    <w:p w:rsidR="00F87D48" w:rsidRDefault="008947F6">
      <w:pPr>
        <w:spacing w:line="240" w:lineRule="exact"/>
        <w:ind w:left="1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spacing w:val="-1"/>
        </w:rPr>
        <w:t>С</w:t>
      </w:r>
      <w:r>
        <w:rPr>
          <w:rFonts w:ascii="Century Gothic" w:eastAsia="Century Gothic" w:hAnsi="Century Gothic" w:cs="Century Gothic"/>
        </w:rPr>
        <w:t>л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3"/>
        </w:rPr>
        <w:t>б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да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Ба</w:t>
      </w:r>
      <w:r>
        <w:rPr>
          <w:rFonts w:ascii="Century Gothic" w:eastAsia="Century Gothic" w:hAnsi="Century Gothic" w:cs="Century Gothic"/>
        </w:rPr>
        <w:t>јића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1</w:t>
      </w:r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11185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Б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г</w:t>
      </w:r>
      <w:r>
        <w:rPr>
          <w:rFonts w:ascii="Century Gothic" w:eastAsia="Century Gothic" w:hAnsi="Century Gothic" w:cs="Century Gothic"/>
          <w:spacing w:val="1"/>
        </w:rPr>
        <w:t>ра</w:t>
      </w:r>
      <w:r>
        <w:rPr>
          <w:rFonts w:ascii="Century Gothic" w:eastAsia="Century Gothic" w:hAnsi="Century Gothic" w:cs="Century Gothic"/>
          <w:spacing w:val="2"/>
        </w:rPr>
        <w:t>д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З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</w:rPr>
        <w:t>м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3"/>
        </w:rPr>
        <w:t>н</w:t>
      </w:r>
      <w:proofErr w:type="spellEnd"/>
      <w:r>
        <w:rPr>
          <w:rFonts w:ascii="Century Gothic" w:eastAsia="Century Gothic" w:hAnsi="Century Gothic" w:cs="Century Gothic"/>
        </w:rPr>
        <w:t>,</w:t>
      </w:r>
    </w:p>
    <w:p w:rsidR="00F87D48" w:rsidRDefault="008947F6">
      <w:pPr>
        <w:spacing w:before="2" w:line="220" w:lineRule="exact"/>
        <w:ind w:left="1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position w:val="-1"/>
        </w:rPr>
        <w:t xml:space="preserve">- </w:t>
      </w:r>
      <w:proofErr w:type="spellStart"/>
      <w:proofErr w:type="gramStart"/>
      <w:r>
        <w:rPr>
          <w:rFonts w:ascii="Century Gothic" w:eastAsia="Century Gothic" w:hAnsi="Century Gothic" w:cs="Century Gothic"/>
          <w:position w:val="-1"/>
        </w:rPr>
        <w:t>ин</w:t>
      </w:r>
      <w:r>
        <w:rPr>
          <w:rFonts w:ascii="Century Gothic" w:eastAsia="Century Gothic" w:hAnsi="Century Gothic" w:cs="Century Gothic"/>
          <w:spacing w:val="1"/>
          <w:position w:val="-1"/>
        </w:rPr>
        <w:t>т</w:t>
      </w:r>
      <w:r>
        <w:rPr>
          <w:rFonts w:ascii="Century Gothic" w:eastAsia="Century Gothic" w:hAnsi="Century Gothic" w:cs="Century Gothic"/>
          <w:position w:val="-1"/>
        </w:rPr>
        <w:t>е</w:t>
      </w:r>
      <w:r>
        <w:rPr>
          <w:rFonts w:ascii="Century Gothic" w:eastAsia="Century Gothic" w:hAnsi="Century Gothic" w:cs="Century Gothic"/>
          <w:spacing w:val="1"/>
          <w:position w:val="-1"/>
        </w:rPr>
        <w:t>рн</w:t>
      </w:r>
      <w:r>
        <w:rPr>
          <w:rFonts w:ascii="Century Gothic" w:eastAsia="Century Gothic" w:hAnsi="Century Gothic" w:cs="Century Gothic"/>
          <w:position w:val="-1"/>
        </w:rPr>
        <w:t>eт</w:t>
      </w:r>
      <w:proofErr w:type="spellEnd"/>
      <w:proofErr w:type="gramEnd"/>
      <w:r>
        <w:rPr>
          <w:rFonts w:ascii="Century Gothic" w:eastAsia="Century Gothic" w:hAnsi="Century Gothic" w:cs="Century Gothic"/>
          <w:spacing w:val="-9"/>
          <w:position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position w:val="-1"/>
        </w:rPr>
        <w:t>а</w:t>
      </w:r>
      <w:r>
        <w:rPr>
          <w:rFonts w:ascii="Century Gothic" w:eastAsia="Century Gothic" w:hAnsi="Century Gothic" w:cs="Century Gothic"/>
          <w:position w:val="-1"/>
        </w:rPr>
        <w:t>дре</w:t>
      </w:r>
      <w:r>
        <w:rPr>
          <w:rFonts w:ascii="Century Gothic" w:eastAsia="Century Gothic" w:hAnsi="Century Gothic" w:cs="Century Gothic"/>
          <w:spacing w:val="1"/>
          <w:position w:val="-1"/>
        </w:rPr>
        <w:t>са</w:t>
      </w:r>
      <w:proofErr w:type="spellEnd"/>
      <w:r>
        <w:rPr>
          <w:rFonts w:ascii="Century Gothic" w:eastAsia="Century Gothic" w:hAnsi="Century Gothic" w:cs="Century Gothic"/>
          <w:position w:val="-1"/>
        </w:rPr>
        <w:t>:</w:t>
      </w:r>
      <w:r>
        <w:rPr>
          <w:rFonts w:ascii="Century Gothic" w:eastAsia="Century Gothic" w:hAnsi="Century Gothic" w:cs="Century Gothic"/>
          <w:spacing w:val="-8"/>
          <w:position w:val="-1"/>
        </w:rPr>
        <w:t xml:space="preserve"> </w:t>
      </w:r>
      <w:hyperlink r:id="rId6">
        <w:r>
          <w:rPr>
            <w:rFonts w:ascii="Century Gothic" w:eastAsia="Century Gothic" w:hAnsi="Century Gothic" w:cs="Century Gothic"/>
            <w:color w:val="0000FF"/>
            <w:spacing w:val="2"/>
            <w:position w:val="-1"/>
            <w:u w:val="single" w:color="0000FF"/>
          </w:rPr>
          <w:t>www</w:t>
        </w:r>
        <w:r>
          <w:rPr>
            <w:rFonts w:ascii="Century Gothic" w:eastAsia="Century Gothic" w:hAnsi="Century Gothic" w:cs="Century Gothic"/>
            <w:color w:val="0000FF"/>
            <w:spacing w:val="-2"/>
            <w:position w:val="-1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position w:val="-1"/>
            <w:u w:val="single" w:color="0000FF"/>
          </w:rPr>
          <w:t>mr</w:t>
        </w:r>
        <w:r>
          <w:rPr>
            <w:rFonts w:ascii="Century Gothic" w:eastAsia="Century Gothic" w:hAnsi="Century Gothic" w:cs="Century Gothic"/>
            <w:color w:val="0000FF"/>
            <w:spacing w:val="1"/>
            <w:position w:val="-1"/>
            <w:u w:val="single" w:color="0000FF"/>
          </w:rPr>
          <w:t>i</w:t>
        </w:r>
        <w:r>
          <w:rPr>
            <w:rFonts w:ascii="Century Gothic" w:eastAsia="Century Gothic" w:hAnsi="Century Gothic" w:cs="Century Gothic"/>
            <w:color w:val="0000FF"/>
            <w:spacing w:val="-1"/>
            <w:position w:val="-1"/>
            <w:u w:val="single" w:color="0000FF"/>
          </w:rPr>
          <w:t>z</w:t>
        </w:r>
        <w:r>
          <w:rPr>
            <w:rFonts w:ascii="Century Gothic" w:eastAsia="Century Gothic" w:hAnsi="Century Gothic" w:cs="Century Gothic"/>
            <w:color w:val="0000FF"/>
            <w:spacing w:val="3"/>
            <w:position w:val="-1"/>
            <w:u w:val="single" w:color="0000FF"/>
          </w:rPr>
          <w:t>p</w:t>
        </w:r>
        <w:r>
          <w:rPr>
            <w:rFonts w:ascii="Century Gothic" w:eastAsia="Century Gothic" w:hAnsi="Century Gothic" w:cs="Century Gothic"/>
            <w:color w:val="0000FF"/>
            <w:spacing w:val="-2"/>
            <w:position w:val="-1"/>
            <w:u w:val="single" w:color="0000FF"/>
          </w:rPr>
          <w:t>.</w:t>
        </w:r>
      </w:hyperlink>
      <w:hyperlink>
        <w:r>
          <w:rPr>
            <w:rFonts w:ascii="Century Gothic" w:eastAsia="Century Gothic" w:hAnsi="Century Gothic" w:cs="Century Gothic"/>
            <w:color w:val="0000FF"/>
            <w:position w:val="-1"/>
            <w:u w:val="single" w:color="0000FF"/>
          </w:rPr>
          <w:t>rs</w:t>
        </w:r>
      </w:hyperlink>
    </w:p>
    <w:p w:rsidR="00F87D48" w:rsidRDefault="00F87D48">
      <w:pPr>
        <w:spacing w:before="11" w:line="220" w:lineRule="exact"/>
        <w:rPr>
          <w:sz w:val="22"/>
          <w:szCs w:val="22"/>
        </w:rPr>
      </w:pPr>
    </w:p>
    <w:p w:rsidR="00F87D48" w:rsidRDefault="008947F6">
      <w:pPr>
        <w:spacing w:before="22"/>
        <w:ind w:left="1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Врс</w:t>
      </w:r>
      <w:r>
        <w:rPr>
          <w:rFonts w:ascii="Century Gothic" w:eastAsia="Century Gothic" w:hAnsi="Century Gothic" w:cs="Century Gothic"/>
        </w:rPr>
        <w:t>та</w:t>
      </w:r>
      <w:proofErr w:type="spellEnd"/>
      <w:r>
        <w:rPr>
          <w:rFonts w:ascii="Century Gothic" w:eastAsia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2"/>
        </w:rPr>
        <w:t>ч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ц</w:t>
      </w:r>
      <w:r>
        <w:rPr>
          <w:rFonts w:ascii="Century Gothic" w:eastAsia="Century Gothic" w:hAnsi="Century Gothic" w:cs="Century Gothic"/>
          <w:spacing w:val="2"/>
        </w:rPr>
        <w:t>а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14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3"/>
        </w:rPr>
        <w:t>с</w:t>
      </w:r>
      <w:r>
        <w:rPr>
          <w:rFonts w:ascii="Century Gothic" w:eastAsia="Century Gothic" w:hAnsi="Century Gothic" w:cs="Century Gothic"/>
        </w:rPr>
        <w:t>т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</w:rPr>
        <w:t>л</w:t>
      </w:r>
      <w:r>
        <w:rPr>
          <w:rFonts w:ascii="Century Gothic" w:eastAsia="Century Gothic" w:hAnsi="Century Gothic" w:cs="Century Gothic"/>
          <w:spacing w:val="5"/>
        </w:rPr>
        <w:t>о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3.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Опис</w:t>
      </w:r>
      <w:proofErr w:type="spellEnd"/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пр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2"/>
        </w:rPr>
        <w:t>д</w:t>
      </w:r>
      <w:r>
        <w:rPr>
          <w:rFonts w:ascii="Century Gothic" w:eastAsia="Century Gothic" w:hAnsi="Century Gothic" w:cs="Century Gothic"/>
        </w:rPr>
        <w:t>ме</w:t>
      </w:r>
      <w:r>
        <w:rPr>
          <w:rFonts w:ascii="Century Gothic" w:eastAsia="Century Gothic" w:hAnsi="Century Gothic" w:cs="Century Gothic"/>
          <w:spacing w:val="1"/>
        </w:rPr>
        <w:t>т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наба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</w:t>
      </w:r>
      <w:r>
        <w:rPr>
          <w:rFonts w:ascii="Century Gothic" w:eastAsia="Century Gothic" w:hAnsi="Century Gothic" w:cs="Century Gothic"/>
        </w:rPr>
        <w:t>зив</w:t>
      </w:r>
      <w:proofErr w:type="spellEnd"/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зн</w:t>
      </w:r>
      <w:r>
        <w:rPr>
          <w:rFonts w:ascii="Century Gothic" w:eastAsia="Century Gothic" w:hAnsi="Century Gothic" w:cs="Century Gothic"/>
          <w:spacing w:val="1"/>
        </w:rPr>
        <w:t>ак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из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пш</w:t>
      </w:r>
      <w:r>
        <w:rPr>
          <w:rFonts w:ascii="Century Gothic" w:eastAsia="Century Gothic" w:hAnsi="Century Gothic" w:cs="Century Gothic"/>
        </w:rPr>
        <w:t>тег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еч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ика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наба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</w:rPr>
        <w:t>:</w:t>
      </w:r>
    </w:p>
    <w:p w:rsidR="00F87D48" w:rsidRDefault="00F87D48">
      <w:pPr>
        <w:spacing w:before="7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-  </w:t>
      </w:r>
      <w:proofErr w:type="spellStart"/>
      <w:r>
        <w:rPr>
          <w:rFonts w:ascii="Century Gothic" w:eastAsia="Century Gothic" w:hAnsi="Century Gothic" w:cs="Century Gothic"/>
          <w:spacing w:val="1"/>
        </w:rPr>
        <w:t>Пр</w:t>
      </w:r>
      <w:r>
        <w:rPr>
          <w:rFonts w:ascii="Century Gothic" w:eastAsia="Century Gothic" w:hAnsi="Century Gothic" w:cs="Century Gothic"/>
        </w:rPr>
        <w:t>едмет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ја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наба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e</w:t>
      </w:r>
      <w:proofErr w:type="spellEnd"/>
      <w:r>
        <w:rPr>
          <w:rFonts w:ascii="Century Gothic" w:eastAsia="Century Gothic" w:hAnsi="Century Gothic" w:cs="Century Gothic"/>
          <w:spacing w:val="-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је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наба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до</w:t>
      </w:r>
      <w:r>
        <w:rPr>
          <w:rFonts w:ascii="Century Gothic" w:eastAsia="Century Gothic" w:hAnsi="Century Gothic" w:cs="Century Gothic"/>
          <w:spacing w:val="2"/>
        </w:rPr>
        <w:t>б</w:t>
      </w:r>
      <w:r>
        <w:rPr>
          <w:rFonts w:ascii="Century Gothic" w:eastAsia="Century Gothic" w:hAnsi="Century Gothic" w:cs="Century Gothic"/>
          <w:spacing w:val="1"/>
        </w:rPr>
        <w:t>ар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 xml:space="preserve">– </w:t>
      </w:r>
      <w:proofErr w:type="spellStart"/>
      <w:r>
        <w:rPr>
          <w:rFonts w:ascii="Century Gothic" w:eastAsia="Century Gothic" w:hAnsi="Century Gothic" w:cs="Century Gothic"/>
        </w:rPr>
        <w:t>Рач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1"/>
        </w:rPr>
        <w:t>нарск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пр</w:t>
      </w:r>
      <w:r>
        <w:rPr>
          <w:rFonts w:ascii="Century Gothic" w:eastAsia="Century Gothic" w:hAnsi="Century Gothic" w:cs="Century Gothic"/>
        </w:rPr>
        <w:t>ема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м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</w:rPr>
        <w:t>те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иј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  <w:spacing w:val="3"/>
        </w:rPr>
        <w:t>л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-  </w:t>
      </w:r>
      <w:proofErr w:type="spellStart"/>
      <w:r>
        <w:rPr>
          <w:rFonts w:ascii="Century Gothic" w:eastAsia="Century Gothic" w:hAnsi="Century Gothic" w:cs="Century Gothic"/>
        </w:rPr>
        <w:t>Озн</w:t>
      </w:r>
      <w:r>
        <w:rPr>
          <w:rFonts w:ascii="Century Gothic" w:eastAsia="Century Gothic" w:hAnsi="Century Gothic" w:cs="Century Gothic"/>
          <w:spacing w:val="1"/>
        </w:rPr>
        <w:t>ак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из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пш</w:t>
      </w:r>
      <w:r>
        <w:rPr>
          <w:rFonts w:ascii="Century Gothic" w:eastAsia="Century Gothic" w:hAnsi="Century Gothic" w:cs="Century Gothic"/>
        </w:rPr>
        <w:t>тег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2"/>
        </w:rPr>
        <w:t>ч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ика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наба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>
        <w:rPr>
          <w:rFonts w:ascii="Century Gothic" w:eastAsia="Century Gothic" w:hAnsi="Century Gothic" w:cs="Century Gothic"/>
        </w:rPr>
        <w:t>302</w:t>
      </w:r>
      <w:r>
        <w:rPr>
          <w:rFonts w:ascii="Century Gothic" w:eastAsia="Century Gothic" w:hAnsi="Century Gothic" w:cs="Century Gothic"/>
          <w:spacing w:val="2"/>
        </w:rPr>
        <w:t>0</w:t>
      </w:r>
      <w:r>
        <w:rPr>
          <w:rFonts w:ascii="Century Gothic" w:eastAsia="Century Gothic" w:hAnsi="Century Gothic" w:cs="Century Gothic"/>
        </w:rPr>
        <w:t>000</w:t>
      </w:r>
      <w:r>
        <w:rPr>
          <w:rFonts w:ascii="Century Gothic" w:eastAsia="Century Gothic" w:hAnsi="Century Gothic" w:cs="Century Gothic"/>
          <w:spacing w:val="3"/>
        </w:rPr>
        <w:t>0</w:t>
      </w:r>
      <w:r>
        <w:rPr>
          <w:rFonts w:ascii="Century Gothic" w:eastAsia="Century Gothic" w:hAnsi="Century Gothic" w:cs="Century Gothic"/>
        </w:rPr>
        <w:t>–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Рач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1"/>
        </w:rPr>
        <w:t>нарск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пр</w:t>
      </w:r>
      <w:r>
        <w:rPr>
          <w:rFonts w:ascii="Century Gothic" w:eastAsia="Century Gothic" w:hAnsi="Century Gothic" w:cs="Century Gothic"/>
        </w:rPr>
        <w:t>ема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м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</w:rPr>
        <w:t>те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иј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  <w:spacing w:val="6"/>
        </w:rPr>
        <w:t>л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4.</w:t>
      </w:r>
      <w:r>
        <w:rPr>
          <w:rFonts w:ascii="Century Gothic" w:eastAsia="Century Gothic" w:hAnsi="Century Gothic" w:cs="Century Gothic"/>
          <w:spacing w:val="5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У</w:t>
      </w:r>
      <w:r>
        <w:rPr>
          <w:rFonts w:ascii="Century Gothic" w:eastAsia="Century Gothic" w:hAnsi="Century Gothic" w:cs="Century Gothic"/>
          <w:spacing w:val="2"/>
        </w:rPr>
        <w:t>г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воре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10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</w:rPr>
        <w:t>днос</w:t>
      </w:r>
      <w:r>
        <w:rPr>
          <w:rFonts w:ascii="Century Gothic" w:eastAsia="Century Gothic" w:hAnsi="Century Gothic" w:cs="Century Gothic"/>
          <w:spacing w:val="3"/>
        </w:rPr>
        <w:t>т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8"/>
        </w:rPr>
        <w:t xml:space="preserve"> </w:t>
      </w:r>
      <w:r w:rsidR="008F3328">
        <w:rPr>
          <w:rFonts w:ascii="Century Gothic" w:eastAsia="Century Gothic" w:hAnsi="Century Gothic" w:cs="Century Gothic"/>
          <w:spacing w:val="-8"/>
          <w:lang w:val="sr-Cyrl-RS"/>
        </w:rPr>
        <w:t>32.515</w:t>
      </w:r>
      <w:r w:rsidR="006D727E">
        <w:rPr>
          <w:rFonts w:ascii="Century Gothic" w:eastAsia="Century Gothic" w:hAnsi="Century Gothic" w:cs="Century Gothic"/>
          <w:spacing w:val="-2"/>
        </w:rPr>
        <w:t>,</w:t>
      </w:r>
      <w:r w:rsidR="006D727E">
        <w:rPr>
          <w:rFonts w:ascii="Century Gothic" w:eastAsia="Century Gothic" w:hAnsi="Century Gothic" w:cs="Century Gothic"/>
        </w:rPr>
        <w:t>00</w:t>
      </w:r>
      <w:r w:rsidR="006D727E"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-1"/>
        </w:rPr>
        <w:t>и</w:t>
      </w:r>
      <w:r>
        <w:rPr>
          <w:rFonts w:ascii="Century Gothic" w:eastAsia="Century Gothic" w:hAnsi="Century Gothic" w:cs="Century Gothic"/>
          <w:spacing w:val="1"/>
        </w:rPr>
        <w:t>нар</w:t>
      </w:r>
      <w:r>
        <w:rPr>
          <w:rFonts w:ascii="Century Gothic" w:eastAsia="Century Gothic" w:hAnsi="Century Gothic" w:cs="Century Gothic"/>
          <w:spacing w:val="4"/>
        </w:rPr>
        <w:t>а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7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5.</w:t>
      </w:r>
      <w:r>
        <w:rPr>
          <w:rFonts w:ascii="Century Gothic" w:eastAsia="Century Gothic" w:hAnsi="Century Gothic" w:cs="Century Gothic"/>
          <w:spacing w:val="54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К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ите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2"/>
        </w:rPr>
        <w:t>ј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м</w:t>
      </w:r>
      <w:proofErr w:type="spellEnd"/>
      <w:r>
        <w:rPr>
          <w:rFonts w:ascii="Century Gothic" w:eastAsia="Century Gothic" w:hAnsi="Century Gothic" w:cs="Century Gothic"/>
          <w:spacing w:val="-1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за</w:t>
      </w:r>
      <w:proofErr w:type="spellEnd"/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де</w:t>
      </w:r>
      <w:r>
        <w:rPr>
          <w:rFonts w:ascii="Century Gothic" w:eastAsia="Century Gothic" w:hAnsi="Century Gothic" w:cs="Century Gothic"/>
          <w:spacing w:val="2"/>
        </w:rPr>
        <w:t>л</w:t>
      </w:r>
      <w:r>
        <w:rPr>
          <w:rFonts w:ascii="Century Gothic" w:eastAsia="Century Gothic" w:hAnsi="Century Gothic" w:cs="Century Gothic"/>
        </w:rPr>
        <w:t>у</w:t>
      </w:r>
      <w:proofErr w:type="spellEnd"/>
      <w:r>
        <w:rPr>
          <w:rFonts w:ascii="Century Gothic" w:eastAsia="Century Gothic" w:hAnsi="Century Gothic" w:cs="Century Gothic"/>
          <w:spacing w:val="-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у</w:t>
      </w:r>
      <w:r>
        <w:rPr>
          <w:rFonts w:ascii="Century Gothic" w:eastAsia="Century Gothic" w:hAnsi="Century Gothic" w:cs="Century Gothic"/>
        </w:rPr>
        <w:t>г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3"/>
        </w:rPr>
        <w:t>в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ра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„</w:t>
      </w:r>
      <w:proofErr w:type="spellStart"/>
      <w:r>
        <w:rPr>
          <w:rFonts w:ascii="Century Gothic" w:eastAsia="Century Gothic" w:hAnsi="Century Gothic" w:cs="Century Gothic"/>
          <w:spacing w:val="1"/>
        </w:rPr>
        <w:t>на</w:t>
      </w:r>
      <w:r>
        <w:rPr>
          <w:rFonts w:ascii="Century Gothic" w:eastAsia="Century Gothic" w:hAnsi="Century Gothic" w:cs="Century Gothic"/>
        </w:rPr>
        <w:t>ј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ижа</w:t>
      </w:r>
      <w:proofErr w:type="spellEnd"/>
      <w:r>
        <w:rPr>
          <w:rFonts w:ascii="Century Gothic" w:eastAsia="Century Gothic" w:hAnsi="Century Gothic" w:cs="Century Gothic"/>
          <w:spacing w:val="-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3"/>
        </w:rPr>
        <w:t>н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ђе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ц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3"/>
        </w:rPr>
        <w:t>а</w:t>
      </w:r>
      <w:proofErr w:type="spellEnd"/>
      <w:r>
        <w:rPr>
          <w:rFonts w:ascii="Century Gothic" w:eastAsia="Century Gothic" w:hAnsi="Century Gothic" w:cs="Century Gothic"/>
          <w:spacing w:val="1"/>
        </w:rPr>
        <w:t>“.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6.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Бр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ј</w:t>
      </w:r>
      <w:proofErr w:type="spellEnd"/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3"/>
        </w:rPr>
        <w:t>р</w:t>
      </w:r>
      <w:r>
        <w:rPr>
          <w:rFonts w:ascii="Century Gothic" w:eastAsia="Century Gothic" w:hAnsi="Century Gothic" w:cs="Century Gothic"/>
        </w:rPr>
        <w:t>имље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их</w:t>
      </w:r>
      <w:proofErr w:type="spellEnd"/>
      <w:r>
        <w:rPr>
          <w:rFonts w:ascii="Century Gothic" w:eastAsia="Century Gothic" w:hAnsi="Century Gothic" w:cs="Century Gothic"/>
          <w:spacing w:val="-1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ну</w:t>
      </w:r>
      <w:r>
        <w:rPr>
          <w:rFonts w:ascii="Century Gothic" w:eastAsia="Century Gothic" w:hAnsi="Century Gothic" w:cs="Century Gothic"/>
        </w:rPr>
        <w:t>да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4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јед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3"/>
        </w:rPr>
        <w:t>а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5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ђе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ц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</w:t>
      </w:r>
      <w:r>
        <w:rPr>
          <w:rFonts w:ascii="Century Gothic" w:eastAsia="Century Gothic" w:hAnsi="Century Gothic" w:cs="Century Gothic"/>
        </w:rPr>
        <w:t>ј</w:t>
      </w:r>
      <w:r>
        <w:rPr>
          <w:rFonts w:ascii="Century Gothic" w:eastAsia="Century Gothic" w:hAnsi="Century Gothic" w:cs="Century Gothic"/>
          <w:spacing w:val="1"/>
        </w:rPr>
        <w:t>в</w:t>
      </w:r>
      <w:r>
        <w:rPr>
          <w:rFonts w:ascii="Century Gothic" w:eastAsia="Century Gothic" w:hAnsi="Century Gothic" w:cs="Century Gothic"/>
          <w:spacing w:val="2"/>
        </w:rPr>
        <w:t>и</w:t>
      </w:r>
      <w:r>
        <w:rPr>
          <w:rFonts w:ascii="Century Gothic" w:eastAsia="Century Gothic" w:hAnsi="Century Gothic" w:cs="Century Gothic"/>
          <w:spacing w:val="1"/>
        </w:rPr>
        <w:t>ш</w:t>
      </w:r>
      <w:r>
        <w:rPr>
          <w:rFonts w:ascii="Century Gothic" w:eastAsia="Century Gothic" w:hAnsi="Century Gothic" w:cs="Century Gothic"/>
          <w:spacing w:val="2"/>
        </w:rPr>
        <w:t>а</w:t>
      </w:r>
      <w:proofErr w:type="spellEnd"/>
      <w:r w:rsidR="009509EC">
        <w:rPr>
          <w:rFonts w:ascii="Century Gothic" w:eastAsia="Century Gothic" w:hAnsi="Century Gothic" w:cs="Century Gothic"/>
          <w:spacing w:val="2"/>
        </w:rPr>
        <w:t>:</w:t>
      </w:r>
      <w:r w:rsidR="009C3A68">
        <w:rPr>
          <w:rFonts w:ascii="Century Gothic" w:eastAsia="Century Gothic" w:hAnsi="Century Gothic" w:cs="Century Gothic"/>
          <w:spacing w:val="2"/>
          <w:lang w:val="sr-Cyrl-RS"/>
        </w:rPr>
        <w:t xml:space="preserve"> </w:t>
      </w:r>
      <w:r w:rsidR="008F3328">
        <w:rPr>
          <w:rFonts w:ascii="Century Gothic" w:eastAsia="Century Gothic" w:hAnsi="Century Gothic" w:cs="Century Gothic"/>
          <w:spacing w:val="-8"/>
          <w:lang w:val="sr-Cyrl-RS"/>
        </w:rPr>
        <w:t>32.515</w:t>
      </w:r>
      <w:r w:rsidR="008F3328">
        <w:rPr>
          <w:rFonts w:ascii="Century Gothic" w:eastAsia="Century Gothic" w:hAnsi="Century Gothic" w:cs="Century Gothic"/>
          <w:spacing w:val="-2"/>
        </w:rPr>
        <w:t>,</w:t>
      </w:r>
      <w:r w:rsidR="008F3328">
        <w:rPr>
          <w:rFonts w:ascii="Century Gothic" w:eastAsia="Century Gothic" w:hAnsi="Century Gothic" w:cs="Century Gothic"/>
        </w:rPr>
        <w:t>00</w:t>
      </w:r>
      <w:r w:rsidR="008F3328"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-1"/>
        </w:rPr>
        <w:t>и</w:t>
      </w:r>
      <w:r>
        <w:rPr>
          <w:rFonts w:ascii="Century Gothic" w:eastAsia="Century Gothic" w:hAnsi="Century Gothic" w:cs="Century Gothic"/>
          <w:spacing w:val="1"/>
        </w:rPr>
        <w:t>нар</w:t>
      </w:r>
      <w:r>
        <w:rPr>
          <w:rFonts w:ascii="Century Gothic" w:eastAsia="Century Gothic" w:hAnsi="Century Gothic" w:cs="Century Gothic"/>
          <w:spacing w:val="4"/>
        </w:rPr>
        <w:t>а</w:t>
      </w:r>
      <w:proofErr w:type="spellEnd"/>
      <w:r>
        <w:rPr>
          <w:rFonts w:ascii="Century Gothic" w:eastAsia="Century Gothic" w:hAnsi="Century Gothic" w:cs="Century Gothic"/>
        </w:rPr>
        <w:t>.</w:t>
      </w:r>
      <w:proofErr w:type="gramEnd"/>
    </w:p>
    <w:p w:rsidR="00F87D48" w:rsidRDefault="008947F6">
      <w:pPr>
        <w:spacing w:line="240" w:lineRule="exact"/>
        <w:ind w:left="102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ђе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ц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на</w:t>
      </w:r>
      <w:r>
        <w:rPr>
          <w:rFonts w:ascii="Century Gothic" w:eastAsia="Century Gothic" w:hAnsi="Century Gothic" w:cs="Century Gothic"/>
        </w:rPr>
        <w:t>ј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иж</w:t>
      </w:r>
      <w:r>
        <w:rPr>
          <w:rFonts w:ascii="Century Gothic" w:eastAsia="Century Gothic" w:hAnsi="Century Gothic" w:cs="Century Gothic"/>
          <w:spacing w:val="1"/>
        </w:rPr>
        <w:t>а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 w:rsidR="008F3328">
        <w:rPr>
          <w:rFonts w:ascii="Century Gothic" w:eastAsia="Century Gothic" w:hAnsi="Century Gothic" w:cs="Century Gothic"/>
          <w:spacing w:val="-8"/>
          <w:lang w:val="sr-Cyrl-RS"/>
        </w:rPr>
        <w:t>32.515</w:t>
      </w:r>
      <w:r w:rsidR="008F3328">
        <w:rPr>
          <w:rFonts w:ascii="Century Gothic" w:eastAsia="Century Gothic" w:hAnsi="Century Gothic" w:cs="Century Gothic"/>
          <w:spacing w:val="-2"/>
        </w:rPr>
        <w:t>,</w:t>
      </w:r>
      <w:r w:rsidR="008F3328">
        <w:rPr>
          <w:rFonts w:ascii="Century Gothic" w:eastAsia="Century Gothic" w:hAnsi="Century Gothic" w:cs="Century Gothic"/>
        </w:rPr>
        <w:t>00</w:t>
      </w:r>
      <w:r w:rsidR="008F3328"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-1"/>
        </w:rPr>
        <w:t>и</w:t>
      </w:r>
      <w:r>
        <w:rPr>
          <w:rFonts w:ascii="Century Gothic" w:eastAsia="Century Gothic" w:hAnsi="Century Gothic" w:cs="Century Gothic"/>
          <w:spacing w:val="1"/>
        </w:rPr>
        <w:t>нар</w:t>
      </w:r>
      <w:r>
        <w:rPr>
          <w:rFonts w:ascii="Century Gothic" w:eastAsia="Century Gothic" w:hAnsi="Century Gothic" w:cs="Century Gothic"/>
          <w:spacing w:val="4"/>
        </w:rPr>
        <w:t>а</w:t>
      </w:r>
      <w:proofErr w:type="spellEnd"/>
      <w:r>
        <w:rPr>
          <w:rFonts w:ascii="Century Gothic" w:eastAsia="Century Gothic" w:hAnsi="Century Gothic" w:cs="Century Gothic"/>
        </w:rPr>
        <w:t>.</w:t>
      </w:r>
      <w:proofErr w:type="gramEnd"/>
    </w:p>
    <w:p w:rsidR="00F87D48" w:rsidRDefault="00F87D48">
      <w:pPr>
        <w:spacing w:before="13" w:line="240" w:lineRule="exact"/>
        <w:rPr>
          <w:sz w:val="24"/>
          <w:szCs w:val="24"/>
        </w:rPr>
      </w:pPr>
    </w:p>
    <w:p w:rsidR="00F87D48" w:rsidRDefault="008947F6">
      <w:pPr>
        <w:spacing w:line="240" w:lineRule="exact"/>
        <w:ind w:left="102" w:right="76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7. </w:t>
      </w:r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</w:rPr>
        <w:t>о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и</w:t>
      </w:r>
      <w:r>
        <w:rPr>
          <w:rFonts w:ascii="Century Gothic" w:eastAsia="Century Gothic" w:hAnsi="Century Gothic" w:cs="Century Gothic"/>
        </w:rPr>
        <w:t>ли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</w:rPr>
        <w:t>дност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г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3"/>
        </w:rPr>
        <w:t>в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3"/>
        </w:rPr>
        <w:t>ј</w:t>
      </w:r>
      <w:r>
        <w:rPr>
          <w:rFonts w:ascii="Century Gothic" w:eastAsia="Century Gothic" w:hAnsi="Century Gothic" w:cs="Century Gothic"/>
        </w:rPr>
        <w:t>и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ће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с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2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и</w:t>
      </w:r>
      <w:r>
        <w:rPr>
          <w:rFonts w:ascii="Century Gothic" w:eastAsia="Century Gothic" w:hAnsi="Century Gothic" w:cs="Century Gothic"/>
        </w:rPr>
        <w:t>зв</w:t>
      </w:r>
      <w:r>
        <w:rPr>
          <w:rFonts w:ascii="Century Gothic" w:eastAsia="Century Gothic" w:hAnsi="Century Gothic" w:cs="Century Gothic"/>
          <w:spacing w:val="1"/>
        </w:rPr>
        <w:t>рш</w:t>
      </w:r>
      <w:r>
        <w:rPr>
          <w:rFonts w:ascii="Century Gothic" w:eastAsia="Century Gothic" w:hAnsi="Century Gothic" w:cs="Century Gothic"/>
        </w:rPr>
        <w:t>ити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пр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о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2"/>
        </w:rPr>
        <w:t>д</w:t>
      </w:r>
      <w:r>
        <w:rPr>
          <w:rFonts w:ascii="Century Gothic" w:eastAsia="Century Gothic" w:hAnsi="Century Gothic" w:cs="Century Gothic"/>
        </w:rPr>
        <w:t>из</w:t>
      </w:r>
      <w:r>
        <w:rPr>
          <w:rFonts w:ascii="Century Gothic" w:eastAsia="Century Gothic" w:hAnsi="Century Gothic" w:cs="Century Gothic"/>
          <w:spacing w:val="2"/>
        </w:rPr>
        <w:t>в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ђач</w:t>
      </w:r>
      <w:r>
        <w:rPr>
          <w:rFonts w:ascii="Century Gothic" w:eastAsia="Century Gothic" w:hAnsi="Century Gothic" w:cs="Century Gothic"/>
          <w:spacing w:val="1"/>
        </w:rPr>
        <w:t>а</w:t>
      </w:r>
      <w:proofErr w:type="spellEnd"/>
      <w:r>
        <w:rPr>
          <w:rFonts w:ascii="Century Gothic" w:eastAsia="Century Gothic" w:hAnsi="Century Gothic" w:cs="Century Gothic"/>
          <w:spacing w:val="9"/>
        </w:rPr>
        <w:t>/</w:t>
      </w:r>
      <w:proofErr w:type="spellStart"/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че</w:t>
      </w:r>
      <w:r>
        <w:rPr>
          <w:rFonts w:ascii="Century Gothic" w:eastAsia="Century Gothic" w:hAnsi="Century Gothic" w:cs="Century Gothic"/>
          <w:spacing w:val="1"/>
        </w:rPr>
        <w:t>сн</w:t>
      </w:r>
      <w:r>
        <w:rPr>
          <w:rFonts w:ascii="Century Gothic" w:eastAsia="Century Gothic" w:hAnsi="Century Gothic" w:cs="Century Gothic"/>
        </w:rPr>
        <w:t>ика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r>
        <w:rPr>
          <w:rFonts w:ascii="Century Gothic" w:eastAsia="Century Gothic" w:hAnsi="Century Gothic" w:cs="Century Gothic"/>
        </w:rPr>
        <w:t xml:space="preserve">у </w:t>
      </w:r>
      <w:proofErr w:type="spellStart"/>
      <w:r>
        <w:rPr>
          <w:rFonts w:ascii="Century Gothic" w:eastAsia="Century Gothic" w:hAnsi="Century Gothic" w:cs="Century Gothic"/>
        </w:rPr>
        <w:t>за</w:t>
      </w:r>
      <w:r>
        <w:rPr>
          <w:rFonts w:ascii="Century Gothic" w:eastAsia="Century Gothic" w:hAnsi="Century Gothic" w:cs="Century Gothic"/>
          <w:spacing w:val="1"/>
        </w:rPr>
        <w:t>ј</w:t>
      </w:r>
      <w:r>
        <w:rPr>
          <w:rFonts w:ascii="Century Gothic" w:eastAsia="Century Gothic" w:hAnsi="Century Gothic" w:cs="Century Gothic"/>
        </w:rPr>
        <w:t>еднич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ј</w:t>
      </w:r>
      <w:proofErr w:type="spellEnd"/>
      <w:r>
        <w:rPr>
          <w:rFonts w:ascii="Century Gothic" w:eastAsia="Century Gothic" w:hAnsi="Century Gothic" w:cs="Century Gothic"/>
          <w:spacing w:val="-1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ну</w:t>
      </w:r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1"/>
        </w:rPr>
        <w:t>и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н</w:t>
      </w:r>
      <w:r>
        <w:rPr>
          <w:rFonts w:ascii="Century Gothic" w:eastAsia="Century Gothic" w:hAnsi="Century Gothic" w:cs="Century Gothic"/>
          <w:spacing w:val="1"/>
        </w:rPr>
        <w:t>ас</w:t>
      </w:r>
      <w:r>
        <w:rPr>
          <w:rFonts w:ascii="Century Gothic" w:eastAsia="Century Gothic" w:hAnsi="Century Gothic" w:cs="Century Gothic"/>
        </w:rPr>
        <w:t>т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с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1"/>
        </w:rPr>
        <w:t>и</w:t>
      </w:r>
      <w:r>
        <w:rPr>
          <w:rFonts w:ascii="Century Gothic" w:eastAsia="Century Gothic" w:hAnsi="Century Gothic" w:cs="Century Gothic"/>
        </w:rPr>
        <w:t>зв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ђ</w:t>
      </w:r>
      <w:r>
        <w:rPr>
          <w:rFonts w:ascii="Century Gothic" w:eastAsia="Century Gothic" w:hAnsi="Century Gothic" w:cs="Century Gothic"/>
          <w:spacing w:val="3"/>
        </w:rPr>
        <w:t>а</w:t>
      </w:r>
      <w:r>
        <w:rPr>
          <w:rFonts w:ascii="Century Gothic" w:eastAsia="Century Gothic" w:hAnsi="Century Gothic" w:cs="Century Gothic"/>
        </w:rPr>
        <w:t>ч</w:t>
      </w:r>
      <w:r>
        <w:rPr>
          <w:rFonts w:ascii="Century Gothic" w:eastAsia="Century Gothic" w:hAnsi="Century Gothic" w:cs="Century Gothic"/>
          <w:spacing w:val="2"/>
        </w:rPr>
        <w:t>е</w:t>
      </w:r>
      <w:r>
        <w:rPr>
          <w:rFonts w:ascii="Century Gothic" w:eastAsia="Century Gothic" w:hAnsi="Century Gothic" w:cs="Century Gothic"/>
        </w:rPr>
        <w:t>м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20" w:line="220" w:lineRule="exact"/>
        <w:rPr>
          <w:sz w:val="22"/>
          <w:szCs w:val="22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8.  </w:t>
      </w:r>
      <w:r>
        <w:rPr>
          <w:rFonts w:ascii="Century Gothic" w:eastAsia="Century Gothic" w:hAnsi="Century Gothic" w:cs="Century Gothic"/>
          <w:spacing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Да</w:t>
      </w:r>
      <w:r>
        <w:rPr>
          <w:rFonts w:ascii="Century Gothic" w:eastAsia="Century Gothic" w:hAnsi="Century Gothic" w:cs="Century Gothic"/>
          <w:spacing w:val="1"/>
        </w:rPr>
        <w:t>ту</w:t>
      </w:r>
      <w:r>
        <w:rPr>
          <w:rFonts w:ascii="Century Gothic" w:eastAsia="Century Gothic" w:hAnsi="Century Gothic" w:cs="Century Gothic"/>
        </w:rPr>
        <w:t>м</w:t>
      </w:r>
      <w:proofErr w:type="spellEnd"/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  <w:spacing w:val="18"/>
        </w:rPr>
        <w:t xml:space="preserve"> </w:t>
      </w:r>
      <w:r w:rsidR="00E2777C">
        <w:rPr>
          <w:rFonts w:ascii="Century Gothic" w:eastAsia="Century Gothic" w:hAnsi="Century Gothic" w:cs="Century Gothic"/>
          <w:spacing w:val="2"/>
          <w:lang w:val="sr-Cyrl-RS"/>
        </w:rPr>
        <w:t>и број оквирног споразума</w:t>
      </w:r>
      <w:r>
        <w:rPr>
          <w:rFonts w:ascii="Century Gothic" w:eastAsia="Century Gothic" w:hAnsi="Century Gothic" w:cs="Century Gothic"/>
        </w:rPr>
        <w:t xml:space="preserve">:  </w:t>
      </w:r>
      <w:r>
        <w:rPr>
          <w:rFonts w:ascii="Century Gothic" w:eastAsia="Century Gothic" w:hAnsi="Century Gothic" w:cs="Century Gothic"/>
          <w:spacing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Ок</w:t>
      </w:r>
      <w:r>
        <w:rPr>
          <w:rFonts w:ascii="Century Gothic" w:eastAsia="Century Gothic" w:hAnsi="Century Gothic" w:cs="Century Gothic"/>
          <w:spacing w:val="1"/>
        </w:rPr>
        <w:t>в</w:t>
      </w:r>
      <w:r>
        <w:rPr>
          <w:rFonts w:ascii="Century Gothic" w:eastAsia="Century Gothic" w:hAnsi="Century Gothic" w:cs="Century Gothic"/>
        </w:rPr>
        <w:t>ир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</w:t>
      </w:r>
      <w:proofErr w:type="spellEnd"/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  <w:spacing w:val="15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сп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ра</w:t>
      </w:r>
      <w:r>
        <w:rPr>
          <w:rFonts w:ascii="Century Gothic" w:eastAsia="Century Gothic" w:hAnsi="Century Gothic" w:cs="Century Gothic"/>
          <w:spacing w:val="2"/>
        </w:rPr>
        <w:t>з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м</w:t>
      </w:r>
      <w:proofErr w:type="spellEnd"/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б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ј</w:t>
      </w:r>
      <w:proofErr w:type="spellEnd"/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  <w:spacing w:val="20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>6</w:t>
      </w:r>
      <w:r>
        <w:rPr>
          <w:rFonts w:ascii="Century Gothic" w:eastAsia="Century Gothic" w:hAnsi="Century Gothic" w:cs="Century Gothic"/>
          <w:spacing w:val="-2"/>
        </w:rPr>
        <w:t>.</w:t>
      </w:r>
      <w:r>
        <w:rPr>
          <w:rFonts w:ascii="Century Gothic" w:eastAsia="Century Gothic" w:hAnsi="Century Gothic" w:cs="Century Gothic"/>
          <w:spacing w:val="1"/>
        </w:rPr>
        <w:t>бр</w:t>
      </w:r>
      <w:r>
        <w:rPr>
          <w:rFonts w:ascii="Century Gothic" w:eastAsia="Century Gothic" w:hAnsi="Century Gothic" w:cs="Century Gothic"/>
        </w:rPr>
        <w:t>.1</w:t>
      </w:r>
      <w:r w:rsidR="00A448B6">
        <w:rPr>
          <w:rFonts w:ascii="Century Gothic" w:eastAsia="Century Gothic" w:hAnsi="Century Gothic" w:cs="Century Gothic"/>
        </w:rPr>
        <w:t>75</w:t>
      </w:r>
      <w:r>
        <w:rPr>
          <w:rFonts w:ascii="Century Gothic" w:eastAsia="Century Gothic" w:hAnsi="Century Gothic" w:cs="Century Gothic"/>
          <w:spacing w:val="2"/>
        </w:rPr>
        <w:t>/</w:t>
      </w:r>
      <w:r>
        <w:rPr>
          <w:rFonts w:ascii="Century Gothic" w:eastAsia="Century Gothic" w:hAnsi="Century Gothic" w:cs="Century Gothic"/>
        </w:rPr>
        <w:t xml:space="preserve">1  </w:t>
      </w:r>
      <w:r>
        <w:rPr>
          <w:rFonts w:ascii="Century Gothic" w:eastAsia="Century Gothic" w:hAnsi="Century Gothic" w:cs="Century Gothic"/>
          <w:spacing w:val="1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д</w:t>
      </w:r>
      <w:proofErr w:type="spellEnd"/>
    </w:p>
    <w:p w:rsidR="00F87D48" w:rsidRDefault="000263F5">
      <w:pPr>
        <w:spacing w:before="2"/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13</w:t>
      </w:r>
      <w:r w:rsidR="00A448B6">
        <w:rPr>
          <w:rFonts w:ascii="Century Gothic" w:eastAsia="Century Gothic" w:hAnsi="Century Gothic" w:cs="Century Gothic"/>
        </w:rPr>
        <w:t>.05.2020</w:t>
      </w:r>
      <w:r w:rsidR="008947F6">
        <w:rPr>
          <w:rFonts w:ascii="Century Gothic" w:eastAsia="Century Gothic" w:hAnsi="Century Gothic" w:cs="Century Gothic"/>
          <w:spacing w:val="-2"/>
        </w:rPr>
        <w:t>.</w:t>
      </w:r>
      <w:r w:rsidR="008947F6">
        <w:rPr>
          <w:rFonts w:ascii="Century Gothic" w:eastAsia="Century Gothic" w:hAnsi="Century Gothic" w:cs="Century Gothic"/>
        </w:rPr>
        <w:t>г</w:t>
      </w:r>
      <w:r w:rsidR="008947F6">
        <w:rPr>
          <w:rFonts w:ascii="Century Gothic" w:eastAsia="Century Gothic" w:hAnsi="Century Gothic" w:cs="Century Gothic"/>
          <w:spacing w:val="1"/>
        </w:rPr>
        <w:t>о</w:t>
      </w:r>
      <w:r w:rsidR="008947F6">
        <w:rPr>
          <w:rFonts w:ascii="Century Gothic" w:eastAsia="Century Gothic" w:hAnsi="Century Gothic" w:cs="Century Gothic"/>
        </w:rPr>
        <w:t>д</w:t>
      </w:r>
      <w:r w:rsidR="008947F6">
        <w:rPr>
          <w:rFonts w:ascii="Century Gothic" w:eastAsia="Century Gothic" w:hAnsi="Century Gothic" w:cs="Century Gothic"/>
          <w:spacing w:val="-1"/>
        </w:rPr>
        <w:t>и</w:t>
      </w:r>
      <w:r w:rsidR="008947F6">
        <w:rPr>
          <w:rFonts w:ascii="Century Gothic" w:eastAsia="Century Gothic" w:hAnsi="Century Gothic" w:cs="Century Gothic"/>
          <w:spacing w:val="1"/>
        </w:rPr>
        <w:t>н</w:t>
      </w:r>
      <w:r w:rsidR="008947F6">
        <w:rPr>
          <w:rFonts w:ascii="Century Gothic" w:eastAsia="Century Gothic" w:hAnsi="Century Gothic" w:cs="Century Gothic"/>
          <w:spacing w:val="2"/>
        </w:rPr>
        <w:t>е</w:t>
      </w:r>
      <w:r w:rsidR="008947F6"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9.</w:t>
      </w:r>
      <w:r>
        <w:rPr>
          <w:rFonts w:ascii="Century Gothic" w:eastAsia="Century Gothic" w:hAnsi="Century Gothic" w:cs="Century Gothic"/>
          <w:spacing w:val="54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Да</w:t>
      </w:r>
      <w:r>
        <w:rPr>
          <w:rFonts w:ascii="Century Gothic" w:eastAsia="Century Gothic" w:hAnsi="Century Gothic" w:cs="Century Gothic"/>
          <w:spacing w:val="1"/>
        </w:rPr>
        <w:t>ту</w:t>
      </w:r>
      <w:r>
        <w:rPr>
          <w:rFonts w:ascii="Century Gothic" w:eastAsia="Century Gothic" w:hAnsi="Century Gothic" w:cs="Century Gothic"/>
        </w:rPr>
        <w:t>м</w:t>
      </w:r>
      <w:proofErr w:type="spellEnd"/>
      <w:r w:rsidR="009C3A68">
        <w:rPr>
          <w:rFonts w:ascii="Century Gothic" w:eastAsia="Century Gothic" w:hAnsi="Century Gothic" w:cs="Century Gothic"/>
          <w:lang w:val="sr-Cyrl-RS"/>
        </w:rPr>
        <w:t xml:space="preserve"> </w:t>
      </w:r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за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љ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2"/>
        </w:rPr>
        <w:t>ч</w:t>
      </w:r>
      <w:r>
        <w:rPr>
          <w:rFonts w:ascii="Century Gothic" w:eastAsia="Century Gothic" w:hAnsi="Century Gothic" w:cs="Century Gothic"/>
        </w:rPr>
        <w:t>ења</w:t>
      </w:r>
      <w:proofErr w:type="spellEnd"/>
      <w:r>
        <w:rPr>
          <w:rFonts w:ascii="Century Gothic" w:eastAsia="Century Gothic" w:hAnsi="Century Gothic" w:cs="Century Gothic"/>
          <w:spacing w:val="-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3"/>
        </w:rPr>
        <w:t>а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џ</w:t>
      </w:r>
      <w:r>
        <w:rPr>
          <w:rFonts w:ascii="Century Gothic" w:eastAsia="Century Gothic" w:hAnsi="Century Gothic" w:cs="Century Gothic"/>
          <w:spacing w:val="1"/>
        </w:rPr>
        <w:t>б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-1"/>
        </w:rPr>
        <w:t>ц</w:t>
      </w:r>
      <w:r>
        <w:rPr>
          <w:rFonts w:ascii="Century Gothic" w:eastAsia="Century Gothic" w:hAnsi="Century Gothic" w:cs="Century Gothic"/>
          <w:spacing w:val="4"/>
        </w:rPr>
        <w:t>е</w:t>
      </w:r>
      <w:proofErr w:type="spell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-16"/>
        </w:rPr>
        <w:t xml:space="preserve"> </w:t>
      </w:r>
      <w:r w:rsidR="008F3328">
        <w:rPr>
          <w:rFonts w:ascii="Century Gothic" w:eastAsia="Century Gothic" w:hAnsi="Century Gothic" w:cs="Century Gothic"/>
          <w:spacing w:val="-16"/>
          <w:lang w:val="sr-Cyrl-RS"/>
        </w:rPr>
        <w:t>25</w:t>
      </w:r>
      <w:r w:rsidR="004F59D2">
        <w:rPr>
          <w:rFonts w:ascii="Century Gothic" w:eastAsia="Century Gothic" w:hAnsi="Century Gothic" w:cs="Century Gothic"/>
          <w:spacing w:val="-16"/>
        </w:rPr>
        <w:t>.1</w:t>
      </w:r>
      <w:r w:rsidR="008F3328">
        <w:rPr>
          <w:rFonts w:ascii="Century Gothic" w:eastAsia="Century Gothic" w:hAnsi="Century Gothic" w:cs="Century Gothic"/>
          <w:spacing w:val="-16"/>
          <w:lang w:val="sr-Cyrl-RS"/>
        </w:rPr>
        <w:t>1</w:t>
      </w:r>
      <w:bookmarkStart w:id="0" w:name="_GoBack"/>
      <w:bookmarkEnd w:id="0"/>
      <w:r>
        <w:rPr>
          <w:rFonts w:ascii="Century Gothic" w:eastAsia="Century Gothic" w:hAnsi="Century Gothic" w:cs="Century Gothic"/>
          <w:spacing w:val="-2"/>
        </w:rPr>
        <w:t>.</w:t>
      </w:r>
      <w:r>
        <w:rPr>
          <w:rFonts w:ascii="Century Gothic" w:eastAsia="Century Gothic" w:hAnsi="Century Gothic" w:cs="Century Gothic"/>
          <w:spacing w:val="2"/>
        </w:rPr>
        <w:t>2</w:t>
      </w:r>
      <w:r w:rsidR="009509EC">
        <w:rPr>
          <w:rFonts w:ascii="Century Gothic" w:eastAsia="Century Gothic" w:hAnsi="Century Gothic" w:cs="Century Gothic"/>
        </w:rPr>
        <w:t>020</w:t>
      </w:r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  <w:spacing w:val="-13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spacing w:val="2"/>
        </w:rPr>
        <w:t>г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-1"/>
        </w:rPr>
        <w:t>и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3"/>
        </w:rPr>
        <w:t>е</w:t>
      </w:r>
      <w:proofErr w:type="spellEnd"/>
      <w:proofErr w:type="gramEnd"/>
      <w:r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4" w:line="240" w:lineRule="exact"/>
        <w:rPr>
          <w:sz w:val="24"/>
          <w:szCs w:val="24"/>
        </w:rPr>
      </w:pPr>
    </w:p>
    <w:p w:rsidR="00F87D48" w:rsidRDefault="008947F6">
      <w:pPr>
        <w:ind w:left="10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10.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Ос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2"/>
        </w:rPr>
        <w:t>а</w:t>
      </w:r>
      <w:r>
        <w:rPr>
          <w:rFonts w:ascii="Century Gothic" w:eastAsia="Century Gothic" w:hAnsi="Century Gothic" w:cs="Century Gothic"/>
        </w:rPr>
        <w:t>ци</w:t>
      </w:r>
      <w:proofErr w:type="spellEnd"/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о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и</w:t>
      </w:r>
      <w:r>
        <w:rPr>
          <w:rFonts w:ascii="Century Gothic" w:eastAsia="Century Gothic" w:hAnsi="Century Gothic" w:cs="Century Gothic"/>
        </w:rPr>
        <w:t>зв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ђа</w:t>
      </w:r>
      <w:r>
        <w:rPr>
          <w:rFonts w:ascii="Century Gothic" w:eastAsia="Century Gothic" w:hAnsi="Century Gothic" w:cs="Century Gothic"/>
          <w:spacing w:val="2"/>
        </w:rPr>
        <w:t>ч</w:t>
      </w:r>
      <w:r>
        <w:rPr>
          <w:rFonts w:ascii="Century Gothic" w:eastAsia="Century Gothic" w:hAnsi="Century Gothic" w:cs="Century Gothic"/>
          <w:spacing w:val="1"/>
        </w:rPr>
        <w:t>у</w:t>
      </w:r>
      <w:proofErr w:type="spellEnd"/>
      <w:r>
        <w:rPr>
          <w:rFonts w:ascii="Century Gothic" w:eastAsia="Century Gothic" w:hAnsi="Century Gothic" w:cs="Century Gothic"/>
        </w:rPr>
        <w:t>:</w:t>
      </w:r>
    </w:p>
    <w:p w:rsidR="00F87D48" w:rsidRDefault="00A448B6" w:rsidP="007451ED">
      <w:pPr>
        <w:ind w:left="102"/>
        <w:jc w:val="both"/>
        <w:rPr>
          <w:rFonts w:ascii="Century Gothic" w:eastAsia="Century Gothic" w:hAnsi="Century Gothic" w:cs="Century Gothic"/>
        </w:rPr>
      </w:pPr>
      <w:r w:rsidRPr="00A448B6">
        <w:rPr>
          <w:rFonts w:ascii="Century Gothic" w:eastAsia="Century Gothic" w:hAnsi="Century Gothic" w:cs="Century Gothic"/>
          <w:spacing w:val="1"/>
        </w:rPr>
        <w:t>„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Електроник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партнер</w:t>
      </w:r>
      <w:proofErr w:type="spellEnd"/>
      <w:proofErr w:type="gramStart"/>
      <w:r w:rsidRPr="00A448B6">
        <w:rPr>
          <w:rFonts w:ascii="Century Gothic" w:eastAsia="Century Gothic" w:hAnsi="Century Gothic" w:cs="Century Gothic"/>
          <w:spacing w:val="1"/>
        </w:rPr>
        <w:t xml:space="preserve">“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д.о.о</w:t>
      </w:r>
      <w:proofErr w:type="spellEnd"/>
      <w:proofErr w:type="gramEnd"/>
      <w:r w:rsidRPr="00A448B6">
        <w:rPr>
          <w:rFonts w:ascii="Century Gothic" w:eastAsia="Century Gothic" w:hAnsi="Century Gothic" w:cs="Century Gothic"/>
          <w:spacing w:val="1"/>
        </w:rPr>
        <w:t xml:space="preserve">.,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улица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: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др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Ивана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Рибара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број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 xml:space="preserve"> 146/28, 11000 </w:t>
      </w:r>
      <w:proofErr w:type="spellStart"/>
      <w:r w:rsidRPr="00A448B6">
        <w:rPr>
          <w:rFonts w:ascii="Century Gothic" w:eastAsia="Century Gothic" w:hAnsi="Century Gothic" w:cs="Century Gothic"/>
          <w:spacing w:val="1"/>
        </w:rPr>
        <w:t>Београд</w:t>
      </w:r>
      <w:proofErr w:type="spellEnd"/>
      <w:r w:rsidRPr="00A448B6">
        <w:rPr>
          <w:rFonts w:ascii="Century Gothic" w:eastAsia="Century Gothic" w:hAnsi="Century Gothic" w:cs="Century Gothic"/>
          <w:spacing w:val="1"/>
        </w:rPr>
        <w:t>, МБ: 17589164, ПИБ: 103605787</w:t>
      </w:r>
      <w:r w:rsidR="008947F6">
        <w:rPr>
          <w:rFonts w:ascii="Century Gothic" w:eastAsia="Century Gothic" w:hAnsi="Century Gothic" w:cs="Century Gothic"/>
        </w:rPr>
        <w:t>.</w:t>
      </w:r>
    </w:p>
    <w:p w:rsidR="00F87D48" w:rsidRDefault="00F87D48">
      <w:pPr>
        <w:spacing w:before="10" w:line="240" w:lineRule="exact"/>
        <w:rPr>
          <w:sz w:val="24"/>
          <w:szCs w:val="24"/>
        </w:rPr>
      </w:pPr>
    </w:p>
    <w:p w:rsidR="00F87D48" w:rsidRDefault="008947F6">
      <w:pPr>
        <w:spacing w:line="240" w:lineRule="exact"/>
        <w:ind w:left="102" w:right="7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11. 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П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3"/>
        </w:rPr>
        <w:t>р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1"/>
        </w:rPr>
        <w:t>о</w:t>
      </w:r>
      <w:r>
        <w:rPr>
          <w:rFonts w:ascii="Century Gothic" w:eastAsia="Century Gothic" w:hAnsi="Century Gothic" w:cs="Century Gothic"/>
        </w:rPr>
        <w:t>д</w:t>
      </w:r>
      <w:proofErr w:type="spellEnd"/>
      <w:r>
        <w:rPr>
          <w:rFonts w:ascii="Century Gothic" w:eastAsia="Century Gothic" w:hAnsi="Century Gothic" w:cs="Century Gothic"/>
          <w:spacing w:val="54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</w:rPr>
        <w:t>в</w:t>
      </w:r>
      <w:r>
        <w:rPr>
          <w:rFonts w:ascii="Century Gothic" w:eastAsia="Century Gothic" w:hAnsi="Century Gothic" w:cs="Century Gothic"/>
          <w:spacing w:val="1"/>
        </w:rPr>
        <w:t>а</w:t>
      </w:r>
      <w:r>
        <w:rPr>
          <w:rFonts w:ascii="Century Gothic" w:eastAsia="Century Gothic" w:hAnsi="Century Gothic" w:cs="Century Gothic"/>
        </w:rPr>
        <w:t>жења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3"/>
        </w:rPr>
        <w:t>н</w:t>
      </w:r>
      <w:r>
        <w:rPr>
          <w:rFonts w:ascii="Century Gothic" w:eastAsia="Century Gothic" w:hAnsi="Century Gothic" w:cs="Century Gothic"/>
          <w:spacing w:val="1"/>
        </w:rPr>
        <w:t>ар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</w:rPr>
        <w:t>џ</w:t>
      </w:r>
      <w:r>
        <w:rPr>
          <w:rFonts w:ascii="Century Gothic" w:eastAsia="Century Gothic" w:hAnsi="Century Gothic" w:cs="Century Gothic"/>
          <w:spacing w:val="1"/>
        </w:rPr>
        <w:t>б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и</w:t>
      </w:r>
      <w:r>
        <w:rPr>
          <w:rFonts w:ascii="Century Gothic" w:eastAsia="Century Gothic" w:hAnsi="Century Gothic" w:cs="Century Gothic"/>
          <w:spacing w:val="-1"/>
        </w:rPr>
        <w:t>ц</w:t>
      </w:r>
      <w:r>
        <w:rPr>
          <w:rFonts w:ascii="Century Gothic" w:eastAsia="Century Gothic" w:hAnsi="Century Gothic" w:cs="Century Gothic"/>
          <w:spacing w:val="4"/>
        </w:rPr>
        <w:t>е</w:t>
      </w:r>
      <w:proofErr w:type="spellEnd"/>
      <w:proofErr w:type="gramEnd"/>
      <w:r>
        <w:rPr>
          <w:rFonts w:ascii="Century Gothic" w:eastAsia="Century Gothic" w:hAnsi="Century Gothic" w:cs="Century Gothic"/>
        </w:rPr>
        <w:t>:</w:t>
      </w:r>
      <w:r>
        <w:rPr>
          <w:rFonts w:ascii="Century Gothic" w:eastAsia="Century Gothic" w:hAnsi="Century Gothic" w:cs="Century Gothic"/>
          <w:spacing w:val="46"/>
        </w:rPr>
        <w:t xml:space="preserve"> </w:t>
      </w:r>
      <w:r>
        <w:rPr>
          <w:rFonts w:ascii="Century Gothic" w:eastAsia="Century Gothic" w:hAnsi="Century Gothic" w:cs="Century Gothic"/>
        </w:rPr>
        <w:t xml:space="preserve">30 </w:t>
      </w:r>
      <w:r>
        <w:rPr>
          <w:rFonts w:ascii="Century Gothic" w:eastAsia="Century Gothic" w:hAnsi="Century Gothic" w:cs="Century Gothic"/>
          <w:spacing w:val="8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да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4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да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pacing w:val="3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ис</w:t>
      </w:r>
      <w:r>
        <w:rPr>
          <w:rFonts w:ascii="Century Gothic" w:eastAsia="Century Gothic" w:hAnsi="Century Gothic" w:cs="Century Gothic"/>
          <w:spacing w:val="4"/>
        </w:rPr>
        <w:t>п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-1"/>
        </w:rPr>
        <w:t>у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е</w:t>
      </w:r>
      <w:proofErr w:type="spellEnd"/>
      <w:r>
        <w:rPr>
          <w:rFonts w:ascii="Century Gothic" w:eastAsia="Century Gothic" w:hAnsi="Century Gothic" w:cs="Century Gothic"/>
          <w:spacing w:val="5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д</w:t>
      </w:r>
      <w:r>
        <w:rPr>
          <w:rFonts w:ascii="Century Gothic" w:eastAsia="Century Gothic" w:hAnsi="Century Gothic" w:cs="Century Gothic"/>
          <w:spacing w:val="1"/>
        </w:rPr>
        <w:t>обар</w:t>
      </w:r>
      <w:r>
        <w:rPr>
          <w:rFonts w:ascii="Century Gothic" w:eastAsia="Century Gothic" w:hAnsi="Century Gothic" w:cs="Century Gothic"/>
          <w:spacing w:val="3"/>
        </w:rPr>
        <w:t>а</w:t>
      </w:r>
      <w:proofErr w:type="spellEnd"/>
      <w:r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  <w:spacing w:val="5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д</w:t>
      </w:r>
      <w:r>
        <w:rPr>
          <w:rFonts w:ascii="Century Gothic" w:eastAsia="Century Gothic" w:hAnsi="Century Gothic" w:cs="Century Gothic"/>
          <w:spacing w:val="3"/>
        </w:rPr>
        <w:t>н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сн</w:t>
      </w:r>
      <w:r>
        <w:rPr>
          <w:rFonts w:ascii="Century Gothic" w:eastAsia="Century Gothic" w:hAnsi="Century Gothic" w:cs="Century Gothic"/>
        </w:rPr>
        <w:t>о</w:t>
      </w:r>
      <w:proofErr w:type="spellEnd"/>
      <w:r>
        <w:rPr>
          <w:rFonts w:ascii="Century Gothic" w:eastAsia="Century Gothic" w:hAnsi="Century Gothic" w:cs="Century Gothic"/>
          <w:spacing w:val="5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</w:rPr>
        <w:t>д</w:t>
      </w:r>
      <w:r>
        <w:rPr>
          <w:rFonts w:ascii="Century Gothic" w:eastAsia="Century Gothic" w:hAnsi="Century Gothic" w:cs="Century Gothic"/>
        </w:rPr>
        <w:t>о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ис</w:t>
      </w:r>
      <w:r>
        <w:rPr>
          <w:rFonts w:ascii="Century Gothic" w:eastAsia="Century Gothic" w:hAnsi="Century Gothic" w:cs="Century Gothic"/>
          <w:spacing w:val="1"/>
        </w:rPr>
        <w:t>т</w:t>
      </w:r>
      <w:r>
        <w:rPr>
          <w:rFonts w:ascii="Century Gothic" w:eastAsia="Century Gothic" w:hAnsi="Century Gothic" w:cs="Century Gothic"/>
        </w:rPr>
        <w:t>е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</w:rPr>
        <w:t>а</w:t>
      </w:r>
      <w:proofErr w:type="spellEnd"/>
      <w:r>
        <w:rPr>
          <w:rFonts w:ascii="Century Gothic" w:eastAsia="Century Gothic" w:hAnsi="Century Gothic" w:cs="Century Gothic"/>
          <w:spacing w:val="-6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г</w:t>
      </w:r>
      <w:r>
        <w:rPr>
          <w:rFonts w:ascii="Century Gothic" w:eastAsia="Century Gothic" w:hAnsi="Century Gothic" w:cs="Century Gothic"/>
          <w:spacing w:val="1"/>
        </w:rPr>
        <w:t>аран</w:t>
      </w:r>
      <w:r>
        <w:rPr>
          <w:rFonts w:ascii="Century Gothic" w:eastAsia="Century Gothic" w:hAnsi="Century Gothic" w:cs="Century Gothic"/>
        </w:rPr>
        <w:t>т</w:t>
      </w:r>
      <w:r>
        <w:rPr>
          <w:rFonts w:ascii="Century Gothic" w:eastAsia="Century Gothic" w:hAnsi="Century Gothic" w:cs="Century Gothic"/>
          <w:spacing w:val="1"/>
        </w:rPr>
        <w:t>н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</w:rPr>
        <w:t>г</w:t>
      </w:r>
      <w:proofErr w:type="spellEnd"/>
      <w:r>
        <w:rPr>
          <w:rFonts w:ascii="Century Gothic" w:eastAsia="Century Gothic" w:hAnsi="Century Gothic" w:cs="Century Gothic"/>
          <w:spacing w:val="-1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</w:rPr>
        <w:t>р</w:t>
      </w:r>
      <w:r>
        <w:rPr>
          <w:rFonts w:ascii="Century Gothic" w:eastAsia="Century Gothic" w:hAnsi="Century Gothic" w:cs="Century Gothic"/>
          <w:spacing w:val="-1"/>
        </w:rPr>
        <w:t>о</w:t>
      </w:r>
      <w:r>
        <w:rPr>
          <w:rFonts w:ascii="Century Gothic" w:eastAsia="Century Gothic" w:hAnsi="Century Gothic" w:cs="Century Gothic"/>
          <w:spacing w:val="1"/>
        </w:rPr>
        <w:t>к</w:t>
      </w:r>
      <w:r>
        <w:rPr>
          <w:rFonts w:ascii="Century Gothic" w:eastAsia="Century Gothic" w:hAnsi="Century Gothic" w:cs="Century Gothic"/>
          <w:spacing w:val="3"/>
        </w:rPr>
        <w:t>а</w:t>
      </w:r>
      <w:proofErr w:type="spellEnd"/>
      <w:r>
        <w:rPr>
          <w:rFonts w:ascii="Century Gothic" w:eastAsia="Century Gothic" w:hAnsi="Century Gothic" w:cs="Century Gothic"/>
        </w:rPr>
        <w:t>.</w:t>
      </w:r>
    </w:p>
    <w:sectPr w:rsidR="00F87D48">
      <w:type w:val="continuous"/>
      <w:pgSz w:w="11920" w:h="16840"/>
      <w:pgMar w:top="15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BBF"/>
    <w:multiLevelType w:val="multilevel"/>
    <w:tmpl w:val="5E92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48"/>
    <w:rsid w:val="000263F5"/>
    <w:rsid w:val="0002745D"/>
    <w:rsid w:val="00053798"/>
    <w:rsid w:val="00054C48"/>
    <w:rsid w:val="00135DC1"/>
    <w:rsid w:val="0015100A"/>
    <w:rsid w:val="00173BBD"/>
    <w:rsid w:val="001969EE"/>
    <w:rsid w:val="00221A94"/>
    <w:rsid w:val="002378F7"/>
    <w:rsid w:val="002D2551"/>
    <w:rsid w:val="002D78A9"/>
    <w:rsid w:val="00353907"/>
    <w:rsid w:val="003A28B9"/>
    <w:rsid w:val="00454C68"/>
    <w:rsid w:val="004D101B"/>
    <w:rsid w:val="004F59D2"/>
    <w:rsid w:val="004F76CD"/>
    <w:rsid w:val="00511678"/>
    <w:rsid w:val="0052126D"/>
    <w:rsid w:val="00535410"/>
    <w:rsid w:val="00586CB9"/>
    <w:rsid w:val="006302D6"/>
    <w:rsid w:val="00673D23"/>
    <w:rsid w:val="00692BCE"/>
    <w:rsid w:val="006D727E"/>
    <w:rsid w:val="006D7C1D"/>
    <w:rsid w:val="007451ED"/>
    <w:rsid w:val="00747FC2"/>
    <w:rsid w:val="00752F6C"/>
    <w:rsid w:val="007D6EDD"/>
    <w:rsid w:val="00840D90"/>
    <w:rsid w:val="008947F6"/>
    <w:rsid w:val="008E2CC0"/>
    <w:rsid w:val="008F3328"/>
    <w:rsid w:val="009509EC"/>
    <w:rsid w:val="009C3A68"/>
    <w:rsid w:val="00A20375"/>
    <w:rsid w:val="00A208BB"/>
    <w:rsid w:val="00A30784"/>
    <w:rsid w:val="00A435E6"/>
    <w:rsid w:val="00A448B6"/>
    <w:rsid w:val="00A65A18"/>
    <w:rsid w:val="00A718B0"/>
    <w:rsid w:val="00A77351"/>
    <w:rsid w:val="00AC3B20"/>
    <w:rsid w:val="00AF110C"/>
    <w:rsid w:val="00B47799"/>
    <w:rsid w:val="00B62347"/>
    <w:rsid w:val="00BC2097"/>
    <w:rsid w:val="00BD7D03"/>
    <w:rsid w:val="00BE5E0A"/>
    <w:rsid w:val="00CB46B1"/>
    <w:rsid w:val="00CB71B2"/>
    <w:rsid w:val="00D55A4F"/>
    <w:rsid w:val="00D64F51"/>
    <w:rsid w:val="00E2777C"/>
    <w:rsid w:val="00E608A3"/>
    <w:rsid w:val="00E63F97"/>
    <w:rsid w:val="00E960CF"/>
    <w:rsid w:val="00EA4B34"/>
    <w:rsid w:val="00EC1E42"/>
    <w:rsid w:val="00F01A70"/>
    <w:rsid w:val="00F03F4C"/>
    <w:rsid w:val="00F10557"/>
    <w:rsid w:val="00F61C47"/>
    <w:rsid w:val="00F87D48"/>
    <w:rsid w:val="00FC0AE7"/>
    <w:rsid w:val="00FC6674"/>
    <w:rsid w:val="00FC6E77"/>
    <w:rsid w:val="00FD5425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894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89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izp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jbajagic</dc:creator>
  <cp:lastModifiedBy>jbajagic</cp:lastModifiedBy>
  <cp:revision>3</cp:revision>
  <cp:lastPrinted>2020-11-30T12:40:00Z</cp:lastPrinted>
  <dcterms:created xsi:type="dcterms:W3CDTF">2020-11-30T12:40:00Z</dcterms:created>
  <dcterms:modified xsi:type="dcterms:W3CDTF">2020-11-30T12:41:00Z</dcterms:modified>
</cp:coreProperties>
</file>